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851D" w14:textId="0FD13EC4" w:rsidR="006D3390" w:rsidRPr="00CC094F" w:rsidRDefault="00F9021D" w:rsidP="6BD5B5BD">
      <w:pPr>
        <w:pStyle w:val="Heading1"/>
        <w:kinsoku w:val="0"/>
        <w:overflowPunct w:val="0"/>
        <w:spacing w:before="6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6BD5B5BD" w:rsidRPr="00CC094F">
        <w:rPr>
          <w:sz w:val="22"/>
          <w:szCs w:val="22"/>
        </w:rPr>
        <w:t>The University of Southern Mississippi</w:t>
      </w:r>
    </w:p>
    <w:p w14:paraId="242FE3F6" w14:textId="70DE80C9" w:rsidR="00EE6E1E" w:rsidRPr="00EE6E1E" w:rsidRDefault="6BD5B5BD" w:rsidP="00EE6E1E">
      <w:pPr>
        <w:pStyle w:val="Heading1"/>
        <w:kinsoku w:val="0"/>
        <w:overflowPunct w:val="0"/>
        <w:spacing w:before="69"/>
        <w:rPr>
          <w:sz w:val="22"/>
          <w:szCs w:val="22"/>
        </w:rPr>
      </w:pPr>
      <w:r w:rsidRPr="00CC094F">
        <w:rPr>
          <w:sz w:val="22"/>
          <w:szCs w:val="22"/>
        </w:rPr>
        <w:t xml:space="preserve"> </w:t>
      </w:r>
      <w:r w:rsidR="006D3390" w:rsidRPr="00CC094F">
        <w:rPr>
          <w:sz w:val="22"/>
          <w:szCs w:val="22"/>
        </w:rPr>
        <w:t>Staff C</w:t>
      </w:r>
      <w:r w:rsidRPr="00CC094F">
        <w:rPr>
          <w:sz w:val="22"/>
          <w:szCs w:val="22"/>
        </w:rPr>
        <w:t>ouncil</w:t>
      </w:r>
      <w:r w:rsidR="007E42D6" w:rsidRPr="00CC094F">
        <w:rPr>
          <w:sz w:val="22"/>
          <w:szCs w:val="22"/>
        </w:rPr>
        <w:t xml:space="preserve"> </w:t>
      </w:r>
      <w:r w:rsidR="00306373">
        <w:rPr>
          <w:sz w:val="22"/>
          <w:szCs w:val="22"/>
        </w:rPr>
        <w:t>April</w:t>
      </w:r>
      <w:r w:rsidR="00B90292">
        <w:rPr>
          <w:sz w:val="22"/>
          <w:szCs w:val="22"/>
        </w:rPr>
        <w:t xml:space="preserve"> 2020</w:t>
      </w:r>
      <w:r w:rsidR="00015E15" w:rsidRPr="00CC094F">
        <w:rPr>
          <w:sz w:val="22"/>
          <w:szCs w:val="22"/>
        </w:rPr>
        <w:t xml:space="preserve"> </w:t>
      </w:r>
      <w:r w:rsidR="00EE6E1E">
        <w:rPr>
          <w:sz w:val="22"/>
          <w:szCs w:val="22"/>
        </w:rPr>
        <w:t>Agenda</w:t>
      </w:r>
    </w:p>
    <w:p w14:paraId="65040BCA" w14:textId="082FC4F8" w:rsidR="00EE6E1E" w:rsidRDefault="00EE6E1E" w:rsidP="00EE3A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Thursday, </w:t>
      </w:r>
      <w:r w:rsidR="00306373">
        <w:rPr>
          <w:sz w:val="22"/>
          <w:szCs w:val="22"/>
        </w:rPr>
        <w:t>April 2</w:t>
      </w:r>
      <w:r>
        <w:rPr>
          <w:sz w:val="22"/>
          <w:szCs w:val="22"/>
        </w:rPr>
        <w:t xml:space="preserve">, 2020 </w:t>
      </w:r>
    </w:p>
    <w:p w14:paraId="06209DE1" w14:textId="479EDB93" w:rsidR="00DB6354" w:rsidRDefault="00EE6E1E" w:rsidP="00DB635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- </w:t>
      </w:r>
      <w:r w:rsidR="00DB6354" w:rsidRPr="00CC094F">
        <w:rPr>
          <w:sz w:val="22"/>
          <w:szCs w:val="22"/>
        </w:rPr>
        <w:t xml:space="preserve"> 9:30 a.m.</w:t>
      </w:r>
      <w:r w:rsidR="00CA5650" w:rsidRPr="00CC094F">
        <w:rPr>
          <w:sz w:val="22"/>
          <w:szCs w:val="22"/>
        </w:rPr>
        <w:t xml:space="preserve"> – 11:00 a.m.</w:t>
      </w:r>
    </w:p>
    <w:p w14:paraId="3252CF38" w14:textId="502AEFFC" w:rsidR="0009326E" w:rsidRPr="00CC094F" w:rsidRDefault="0009326E" w:rsidP="00275C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Guest Speaker:  </w:t>
      </w:r>
      <w:r w:rsidR="00306373">
        <w:rPr>
          <w:sz w:val="22"/>
          <w:szCs w:val="22"/>
        </w:rPr>
        <w:t>TBD</w:t>
      </w:r>
    </w:p>
    <w:p w14:paraId="66192F16" w14:textId="10B250A9" w:rsidR="00DB6354" w:rsidRDefault="00667F61" w:rsidP="003E014D">
      <w:pPr>
        <w:jc w:val="center"/>
        <w:rPr>
          <w:sz w:val="22"/>
          <w:szCs w:val="22"/>
        </w:rPr>
      </w:pPr>
      <w:r>
        <w:rPr>
          <w:sz w:val="22"/>
          <w:szCs w:val="22"/>
        </w:rPr>
        <w:t>TEAMS Meeting – Link on SC Website – Available to join at 9:00 a.m.</w:t>
      </w:r>
      <w:r w:rsidR="0009326E" w:rsidRPr="00CC094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FB7FECB" wp14:editId="00B69EFF">
                <wp:simplePos x="0" y="0"/>
                <wp:positionH relativeFrom="page">
                  <wp:posOffset>628650</wp:posOffset>
                </wp:positionH>
                <wp:positionV relativeFrom="paragraph">
                  <wp:posOffset>232410</wp:posOffset>
                </wp:positionV>
                <wp:extent cx="6838950" cy="45085"/>
                <wp:effectExtent l="0" t="0" r="1905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0" cy="45085"/>
                        </a:xfrm>
                        <a:custGeom>
                          <a:avLst/>
                          <a:gdLst>
                            <a:gd name="T0" fmla="*/ 0 w 9900"/>
                            <a:gd name="T1" fmla="*/ 0 h 20"/>
                            <a:gd name="T2" fmla="*/ 9900 w 99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0" h="2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CD4F74" id="Freeform 2" o:spid="_x0000_s1026" style="position:absolute;margin-left:49.5pt;margin-top:18.3pt;width:538.5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" o:allowincell="f" path="m,l9900,e" filled="f" strokeweight="1.44pt">
                <v:path arrowok="t" o:connecttype="custom" o:connectlocs="0,0;6838950,0" o:connectangles="0,0"/>
                <w10:wrap type="topAndBottom" anchorx="page"/>
              </v:shape>
            </w:pict>
          </mc:Fallback>
        </mc:AlternateContent>
      </w:r>
    </w:p>
    <w:p w14:paraId="76541D32" w14:textId="26AC65A4" w:rsidR="009E6152" w:rsidRDefault="00E676E1" w:rsidP="002E038F">
      <w:pPr>
        <w:pStyle w:val="BodyText"/>
        <w:numPr>
          <w:ilvl w:val="0"/>
          <w:numId w:val="41"/>
        </w:numPr>
        <w:kinsoku w:val="0"/>
        <w:overflowPunct w:val="0"/>
        <w:spacing w:before="0"/>
        <w:ind w:right="674"/>
        <w:rPr>
          <w:w w:val="105"/>
        </w:rPr>
      </w:pPr>
      <w:r w:rsidRPr="00516677">
        <w:rPr>
          <w:b/>
          <w:bCs/>
          <w:w w:val="105"/>
        </w:rPr>
        <w:t xml:space="preserve">Call to Order </w:t>
      </w:r>
      <w:r w:rsidRPr="00516677">
        <w:t xml:space="preserve">– </w:t>
      </w:r>
      <w:r w:rsidR="007B4338">
        <w:t>Anna Jo</w:t>
      </w:r>
      <w:r w:rsidR="00D35F94">
        <w:t xml:space="preserve"> Berry-</w:t>
      </w:r>
      <w:r w:rsidR="007B4338">
        <w:t>Barrett</w:t>
      </w:r>
      <w:r w:rsidRPr="00516677">
        <w:t xml:space="preserve">, </w:t>
      </w:r>
      <w:r w:rsidRPr="00516677">
        <w:rPr>
          <w:w w:val="105"/>
        </w:rPr>
        <w:t>President</w:t>
      </w:r>
    </w:p>
    <w:p w14:paraId="058E1EFF" w14:textId="648ADEE2" w:rsidR="0099207D" w:rsidRPr="00516677" w:rsidRDefault="00E676E1" w:rsidP="6BD5B5BD">
      <w:pPr>
        <w:pStyle w:val="BodyText"/>
        <w:numPr>
          <w:ilvl w:val="0"/>
          <w:numId w:val="21"/>
        </w:numPr>
        <w:tabs>
          <w:tab w:val="left" w:pos="1199"/>
        </w:tabs>
        <w:kinsoku w:val="0"/>
        <w:overflowPunct w:val="0"/>
        <w:spacing w:before="15"/>
        <w:ind w:left="1440" w:hanging="960"/>
        <w:rPr>
          <w:color w:val="000000" w:themeColor="text1"/>
        </w:rPr>
      </w:pPr>
      <w:r w:rsidRPr="00516677">
        <w:rPr>
          <w:b/>
          <w:bCs/>
          <w:w w:val="105"/>
        </w:rPr>
        <w:t>Adoption</w:t>
      </w:r>
      <w:r w:rsidRPr="00516677">
        <w:rPr>
          <w:b/>
          <w:bCs/>
          <w:spacing w:val="-6"/>
          <w:w w:val="105"/>
        </w:rPr>
        <w:t xml:space="preserve"> </w:t>
      </w:r>
      <w:r w:rsidRPr="00516677">
        <w:rPr>
          <w:b/>
          <w:bCs/>
          <w:w w:val="105"/>
        </w:rPr>
        <w:t>of</w:t>
      </w:r>
      <w:r w:rsidRPr="00516677">
        <w:rPr>
          <w:b/>
          <w:bCs/>
          <w:spacing w:val="-7"/>
          <w:w w:val="105"/>
        </w:rPr>
        <w:t xml:space="preserve"> </w:t>
      </w:r>
      <w:r w:rsidRPr="00516677">
        <w:rPr>
          <w:b/>
          <w:bCs/>
          <w:w w:val="105"/>
        </w:rPr>
        <w:t>Agenda</w:t>
      </w:r>
      <w:r w:rsidRPr="00516677">
        <w:t xml:space="preserve"> </w:t>
      </w:r>
    </w:p>
    <w:p w14:paraId="72ED85CC" w14:textId="77777777" w:rsidR="00E676E1" w:rsidRPr="00516677" w:rsidRDefault="00E676E1" w:rsidP="6BD5B5BD">
      <w:pPr>
        <w:pStyle w:val="BodyText"/>
        <w:numPr>
          <w:ilvl w:val="0"/>
          <w:numId w:val="21"/>
        </w:numPr>
        <w:tabs>
          <w:tab w:val="left" w:pos="1199"/>
        </w:tabs>
        <w:kinsoku w:val="0"/>
        <w:overflowPunct w:val="0"/>
        <w:spacing w:before="15"/>
        <w:ind w:left="1440" w:hanging="960"/>
        <w:rPr>
          <w:color w:val="000000" w:themeColor="text1"/>
        </w:rPr>
      </w:pPr>
      <w:r w:rsidRPr="00516677">
        <w:rPr>
          <w:b/>
          <w:bCs/>
          <w:w w:val="105"/>
        </w:rPr>
        <w:t>Call for</w:t>
      </w:r>
      <w:r w:rsidRPr="00516677">
        <w:rPr>
          <w:b/>
          <w:bCs/>
          <w:spacing w:val="-15"/>
          <w:w w:val="105"/>
        </w:rPr>
        <w:t xml:space="preserve"> </w:t>
      </w:r>
      <w:r w:rsidRPr="00516677">
        <w:rPr>
          <w:b/>
          <w:bCs/>
          <w:w w:val="105"/>
        </w:rPr>
        <w:t>Proxies</w:t>
      </w:r>
    </w:p>
    <w:p w14:paraId="26D52C97" w14:textId="1AC1B140" w:rsidR="00344896" w:rsidRDefault="0004049A" w:rsidP="00344896">
      <w:pPr>
        <w:pStyle w:val="ListParagraph"/>
        <w:numPr>
          <w:ilvl w:val="0"/>
          <w:numId w:val="21"/>
        </w:numPr>
        <w:tabs>
          <w:tab w:val="left" w:pos="1920"/>
        </w:tabs>
        <w:kinsoku w:val="0"/>
        <w:overflowPunct w:val="0"/>
        <w:spacing w:before="11"/>
        <w:rPr>
          <w:b/>
          <w:sz w:val="22"/>
          <w:szCs w:val="22"/>
        </w:rPr>
      </w:pPr>
      <w:r>
        <w:rPr>
          <w:b/>
          <w:bCs/>
          <w:w w:val="105"/>
          <w:sz w:val="22"/>
          <w:szCs w:val="22"/>
        </w:rPr>
        <w:t xml:space="preserve">     </w:t>
      </w:r>
      <w:r w:rsidR="00291CA3">
        <w:rPr>
          <w:b/>
          <w:bCs/>
          <w:w w:val="105"/>
          <w:sz w:val="22"/>
          <w:szCs w:val="22"/>
        </w:rPr>
        <w:t xml:space="preserve"> </w:t>
      </w:r>
      <w:r w:rsidR="00E676E1" w:rsidRPr="00AB615F">
        <w:rPr>
          <w:b/>
          <w:bCs/>
          <w:w w:val="105"/>
          <w:sz w:val="22"/>
          <w:szCs w:val="22"/>
        </w:rPr>
        <w:t>Approval</w:t>
      </w:r>
      <w:r w:rsidR="00E676E1" w:rsidRPr="00AB615F">
        <w:rPr>
          <w:b/>
          <w:bCs/>
          <w:spacing w:val="-7"/>
          <w:w w:val="105"/>
          <w:sz w:val="22"/>
          <w:szCs w:val="22"/>
        </w:rPr>
        <w:t xml:space="preserve"> </w:t>
      </w:r>
      <w:r w:rsidR="00E676E1" w:rsidRPr="00AB615F">
        <w:rPr>
          <w:b/>
          <w:bCs/>
          <w:w w:val="105"/>
          <w:sz w:val="22"/>
          <w:szCs w:val="22"/>
        </w:rPr>
        <w:t>of</w:t>
      </w:r>
      <w:r w:rsidR="00E676E1" w:rsidRPr="00AB615F">
        <w:rPr>
          <w:b/>
          <w:bCs/>
          <w:spacing w:val="-6"/>
          <w:w w:val="105"/>
          <w:sz w:val="22"/>
          <w:szCs w:val="22"/>
        </w:rPr>
        <w:t xml:space="preserve"> </w:t>
      </w:r>
      <w:r w:rsidR="00E676E1" w:rsidRPr="00AB615F">
        <w:rPr>
          <w:b/>
          <w:bCs/>
          <w:w w:val="105"/>
          <w:sz w:val="22"/>
          <w:szCs w:val="22"/>
        </w:rPr>
        <w:t>Minutes</w:t>
      </w:r>
      <w:r w:rsidRPr="00AB615F">
        <w:rPr>
          <w:b/>
          <w:sz w:val="22"/>
          <w:szCs w:val="22"/>
        </w:rPr>
        <w:t xml:space="preserve"> </w:t>
      </w:r>
      <w:r w:rsidR="00AB615F" w:rsidRPr="00AB615F">
        <w:rPr>
          <w:b/>
          <w:sz w:val="22"/>
          <w:szCs w:val="22"/>
        </w:rPr>
        <w:t xml:space="preserve">for </w:t>
      </w:r>
      <w:r w:rsidR="00306373">
        <w:rPr>
          <w:b/>
          <w:sz w:val="22"/>
          <w:szCs w:val="22"/>
        </w:rPr>
        <w:t>March</w:t>
      </w:r>
      <w:r w:rsidR="00AB615F" w:rsidRPr="00AB615F">
        <w:rPr>
          <w:b/>
          <w:sz w:val="22"/>
          <w:szCs w:val="22"/>
        </w:rPr>
        <w:t xml:space="preserve"> 20</w:t>
      </w:r>
      <w:r w:rsidR="003B2167">
        <w:rPr>
          <w:b/>
          <w:sz w:val="22"/>
          <w:szCs w:val="22"/>
        </w:rPr>
        <w:t>20</w:t>
      </w:r>
    </w:p>
    <w:p w14:paraId="18EA0132" w14:textId="194EE2B8" w:rsidR="00344896" w:rsidRPr="00344896" w:rsidRDefault="00344896" w:rsidP="00344896">
      <w:pPr>
        <w:pStyle w:val="ListParagraph"/>
        <w:numPr>
          <w:ilvl w:val="0"/>
          <w:numId w:val="21"/>
        </w:numPr>
        <w:tabs>
          <w:tab w:val="left" w:pos="1920"/>
        </w:tabs>
        <w:kinsoku w:val="0"/>
        <w:overflowPunct w:val="0"/>
        <w:spacing w:before="11"/>
        <w:rPr>
          <w:b/>
          <w:sz w:val="22"/>
          <w:szCs w:val="22"/>
        </w:rPr>
      </w:pPr>
      <w:r>
        <w:rPr>
          <w:b/>
          <w:bCs/>
          <w:w w:val="105"/>
          <w:sz w:val="22"/>
          <w:szCs w:val="22"/>
        </w:rPr>
        <w:t xml:space="preserve">      Unfinished Business</w:t>
      </w:r>
    </w:p>
    <w:p w14:paraId="025C6A70" w14:textId="20E3AC4B" w:rsidR="00344896" w:rsidRPr="00344896" w:rsidRDefault="00344896" w:rsidP="00344896">
      <w:pPr>
        <w:pStyle w:val="ListParagraph"/>
        <w:numPr>
          <w:ilvl w:val="0"/>
          <w:numId w:val="21"/>
        </w:numPr>
        <w:tabs>
          <w:tab w:val="left" w:pos="1920"/>
        </w:tabs>
        <w:kinsoku w:val="0"/>
        <w:overflowPunct w:val="0"/>
        <w:spacing w:before="11"/>
        <w:rPr>
          <w:b/>
          <w:sz w:val="22"/>
          <w:szCs w:val="22"/>
        </w:rPr>
      </w:pPr>
      <w:r>
        <w:rPr>
          <w:b/>
          <w:bCs/>
          <w:w w:val="105"/>
          <w:sz w:val="22"/>
          <w:szCs w:val="22"/>
        </w:rPr>
        <w:t xml:space="preserve">      New Business</w:t>
      </w:r>
    </w:p>
    <w:p w14:paraId="59559029" w14:textId="0567EEA2" w:rsidR="00344896" w:rsidRPr="00344896" w:rsidRDefault="00344896" w:rsidP="00344896">
      <w:pPr>
        <w:pStyle w:val="ListParagraph"/>
        <w:numPr>
          <w:ilvl w:val="1"/>
          <w:numId w:val="21"/>
        </w:numPr>
        <w:tabs>
          <w:tab w:val="left" w:pos="1920"/>
        </w:tabs>
        <w:kinsoku w:val="0"/>
        <w:overflowPunct w:val="0"/>
        <w:spacing w:before="11"/>
        <w:rPr>
          <w:sz w:val="22"/>
          <w:szCs w:val="22"/>
        </w:rPr>
      </w:pPr>
      <w:r>
        <w:rPr>
          <w:bCs/>
          <w:w w:val="105"/>
          <w:sz w:val="22"/>
          <w:szCs w:val="22"/>
        </w:rPr>
        <w:t xml:space="preserve">  </w:t>
      </w:r>
      <w:r>
        <w:rPr>
          <w:bCs/>
          <w:w w:val="105"/>
          <w:sz w:val="22"/>
          <w:szCs w:val="22"/>
        </w:rPr>
        <w:tab/>
      </w:r>
      <w:r w:rsidRPr="00344896">
        <w:rPr>
          <w:bCs/>
          <w:w w:val="105"/>
          <w:sz w:val="22"/>
          <w:szCs w:val="22"/>
        </w:rPr>
        <w:t>Annual Staff Council Luncheon</w:t>
      </w:r>
    </w:p>
    <w:p w14:paraId="6BE6E654" w14:textId="7F46635D" w:rsidR="00344896" w:rsidRPr="00344896" w:rsidRDefault="00344896" w:rsidP="00344896">
      <w:pPr>
        <w:pStyle w:val="ListParagraph"/>
        <w:numPr>
          <w:ilvl w:val="1"/>
          <w:numId w:val="21"/>
        </w:numPr>
        <w:tabs>
          <w:tab w:val="left" w:pos="1920"/>
        </w:tabs>
        <w:kinsoku w:val="0"/>
        <w:overflowPunct w:val="0"/>
        <w:spacing w:before="11"/>
        <w:rPr>
          <w:sz w:val="22"/>
          <w:szCs w:val="22"/>
        </w:rPr>
      </w:pPr>
      <w:r>
        <w:rPr>
          <w:bCs/>
          <w:w w:val="105"/>
          <w:sz w:val="22"/>
          <w:szCs w:val="22"/>
        </w:rPr>
        <w:t xml:space="preserve">  </w:t>
      </w:r>
      <w:r>
        <w:rPr>
          <w:bCs/>
          <w:w w:val="105"/>
          <w:sz w:val="22"/>
          <w:szCs w:val="22"/>
        </w:rPr>
        <w:tab/>
      </w:r>
      <w:r w:rsidRPr="00344896">
        <w:rPr>
          <w:bCs/>
          <w:w w:val="105"/>
          <w:sz w:val="22"/>
          <w:szCs w:val="22"/>
        </w:rPr>
        <w:t>Constitution and Bylaws</w:t>
      </w:r>
    </w:p>
    <w:p w14:paraId="084311A3" w14:textId="189B8049" w:rsidR="00344896" w:rsidRPr="00344896" w:rsidRDefault="00344896" w:rsidP="00344896">
      <w:pPr>
        <w:pStyle w:val="ListParagraph"/>
        <w:numPr>
          <w:ilvl w:val="1"/>
          <w:numId w:val="21"/>
        </w:numPr>
        <w:tabs>
          <w:tab w:val="left" w:pos="1920"/>
        </w:tabs>
        <w:kinsoku w:val="0"/>
        <w:overflowPunct w:val="0"/>
        <w:spacing w:before="11"/>
        <w:rPr>
          <w:sz w:val="22"/>
          <w:szCs w:val="22"/>
        </w:rPr>
      </w:pPr>
      <w:r>
        <w:rPr>
          <w:bCs/>
          <w:w w:val="105"/>
          <w:sz w:val="22"/>
          <w:szCs w:val="22"/>
        </w:rPr>
        <w:t xml:space="preserve">  </w:t>
      </w:r>
      <w:r>
        <w:rPr>
          <w:bCs/>
          <w:w w:val="105"/>
          <w:sz w:val="22"/>
          <w:szCs w:val="22"/>
        </w:rPr>
        <w:tab/>
      </w:r>
      <w:r w:rsidRPr="00344896">
        <w:rPr>
          <w:bCs/>
          <w:w w:val="105"/>
          <w:sz w:val="22"/>
          <w:szCs w:val="22"/>
        </w:rPr>
        <w:t>Elections</w:t>
      </w:r>
    </w:p>
    <w:p w14:paraId="4C099C10" w14:textId="63E12EEA" w:rsidR="00344896" w:rsidRPr="00344896" w:rsidRDefault="00344896" w:rsidP="00344896">
      <w:pPr>
        <w:pStyle w:val="ListParagraph"/>
        <w:numPr>
          <w:ilvl w:val="1"/>
          <w:numId w:val="21"/>
        </w:numPr>
        <w:tabs>
          <w:tab w:val="left" w:pos="1920"/>
        </w:tabs>
        <w:kinsoku w:val="0"/>
        <w:overflowPunct w:val="0"/>
        <w:spacing w:before="11"/>
        <w:rPr>
          <w:sz w:val="22"/>
          <w:szCs w:val="22"/>
        </w:rPr>
      </w:pPr>
      <w:r>
        <w:rPr>
          <w:bCs/>
          <w:w w:val="105"/>
          <w:sz w:val="22"/>
          <w:szCs w:val="22"/>
        </w:rPr>
        <w:t xml:space="preserve">  </w:t>
      </w:r>
      <w:r>
        <w:rPr>
          <w:bCs/>
          <w:w w:val="105"/>
          <w:sz w:val="22"/>
          <w:szCs w:val="22"/>
        </w:rPr>
        <w:tab/>
      </w:r>
      <w:r w:rsidRPr="00344896">
        <w:rPr>
          <w:bCs/>
          <w:w w:val="105"/>
          <w:sz w:val="22"/>
          <w:szCs w:val="22"/>
        </w:rPr>
        <w:t>Reapportionment</w:t>
      </w:r>
    </w:p>
    <w:p w14:paraId="1CAF8F47" w14:textId="21A93B52" w:rsidR="00E676E1" w:rsidRPr="00291CA3" w:rsidRDefault="00291CA3" w:rsidP="00291CA3">
      <w:pPr>
        <w:tabs>
          <w:tab w:val="left" w:pos="1170"/>
        </w:tabs>
        <w:kinsoku w:val="0"/>
        <w:overflowPunct w:val="0"/>
        <w:ind w:left="480"/>
        <w:rPr>
          <w:b/>
          <w:bCs/>
          <w:sz w:val="22"/>
          <w:szCs w:val="22"/>
        </w:rPr>
      </w:pPr>
      <w:r>
        <w:rPr>
          <w:b/>
          <w:bCs/>
          <w:w w:val="105"/>
          <w:sz w:val="22"/>
          <w:szCs w:val="22"/>
        </w:rPr>
        <w:t>7.0</w:t>
      </w:r>
      <w:r>
        <w:rPr>
          <w:b/>
          <w:bCs/>
          <w:w w:val="105"/>
          <w:sz w:val="22"/>
          <w:szCs w:val="22"/>
        </w:rPr>
        <w:tab/>
      </w:r>
      <w:r w:rsidR="00213A33" w:rsidRPr="00291CA3">
        <w:rPr>
          <w:b/>
          <w:bCs/>
          <w:w w:val="105"/>
          <w:sz w:val="22"/>
          <w:szCs w:val="22"/>
        </w:rPr>
        <w:t>Officers’</w:t>
      </w:r>
      <w:r w:rsidR="00E676E1" w:rsidRPr="00291CA3">
        <w:rPr>
          <w:b/>
          <w:bCs/>
          <w:spacing w:val="-18"/>
          <w:w w:val="105"/>
          <w:sz w:val="22"/>
          <w:szCs w:val="22"/>
        </w:rPr>
        <w:t xml:space="preserve"> </w:t>
      </w:r>
      <w:r w:rsidR="00E676E1" w:rsidRPr="00291CA3">
        <w:rPr>
          <w:b/>
          <w:bCs/>
          <w:w w:val="105"/>
          <w:sz w:val="22"/>
          <w:szCs w:val="22"/>
        </w:rPr>
        <w:t>Reports</w:t>
      </w:r>
    </w:p>
    <w:p w14:paraId="06C15C73" w14:textId="7EB04848" w:rsidR="00E676E1" w:rsidRPr="00516677" w:rsidRDefault="00E676E1" w:rsidP="001F34B6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ind w:left="1920" w:hanging="750"/>
        <w:rPr>
          <w:color w:val="000000" w:themeColor="text1"/>
          <w:sz w:val="22"/>
          <w:szCs w:val="22"/>
        </w:rPr>
      </w:pPr>
      <w:bookmarkStart w:id="0" w:name="_GoBack"/>
      <w:bookmarkEnd w:id="0"/>
      <w:r w:rsidRPr="00516677">
        <w:rPr>
          <w:w w:val="105"/>
          <w:sz w:val="22"/>
          <w:szCs w:val="22"/>
        </w:rPr>
        <w:t xml:space="preserve">President’s Report – </w:t>
      </w:r>
      <w:r w:rsidR="007B4338">
        <w:rPr>
          <w:w w:val="105"/>
          <w:sz w:val="22"/>
          <w:szCs w:val="22"/>
        </w:rPr>
        <w:t>Anna Jo</w:t>
      </w:r>
      <w:r w:rsidR="00D35F94">
        <w:rPr>
          <w:w w:val="105"/>
          <w:sz w:val="22"/>
          <w:szCs w:val="22"/>
        </w:rPr>
        <w:t xml:space="preserve"> Berry-</w:t>
      </w:r>
      <w:r w:rsidR="007B4338">
        <w:rPr>
          <w:w w:val="105"/>
          <w:sz w:val="22"/>
          <w:szCs w:val="22"/>
        </w:rPr>
        <w:t>Barrett</w:t>
      </w:r>
    </w:p>
    <w:p w14:paraId="0FF1D00B" w14:textId="0DB2DC9A" w:rsidR="00E676E1" w:rsidRPr="00516677" w:rsidRDefault="00E676E1" w:rsidP="6BD5B5BD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ind w:left="1920" w:hanging="750"/>
        <w:rPr>
          <w:color w:val="000000" w:themeColor="text1"/>
          <w:sz w:val="22"/>
          <w:szCs w:val="22"/>
        </w:rPr>
      </w:pPr>
      <w:r w:rsidRPr="00516677">
        <w:rPr>
          <w:w w:val="105"/>
          <w:sz w:val="22"/>
          <w:szCs w:val="22"/>
        </w:rPr>
        <w:t xml:space="preserve">President-Elect’s Report – </w:t>
      </w:r>
      <w:r w:rsidR="005A2B95">
        <w:rPr>
          <w:w w:val="105"/>
          <w:sz w:val="22"/>
          <w:szCs w:val="22"/>
        </w:rPr>
        <w:t>Mary Alexander</w:t>
      </w:r>
      <w:r w:rsidR="00EE6E1E">
        <w:rPr>
          <w:w w:val="105"/>
          <w:sz w:val="22"/>
          <w:szCs w:val="22"/>
        </w:rPr>
        <w:t xml:space="preserve"> </w:t>
      </w:r>
    </w:p>
    <w:p w14:paraId="2FCC511B" w14:textId="77777777" w:rsidR="00897DCC" w:rsidRPr="00516677" w:rsidRDefault="00897DCC" w:rsidP="00897DCC">
      <w:pPr>
        <w:pStyle w:val="ListParagraph"/>
        <w:numPr>
          <w:ilvl w:val="2"/>
          <w:numId w:val="27"/>
        </w:numPr>
        <w:tabs>
          <w:tab w:val="left" w:pos="1920"/>
        </w:tabs>
        <w:kinsoku w:val="0"/>
        <w:overflowPunct w:val="0"/>
        <w:rPr>
          <w:color w:val="000000" w:themeColor="text1"/>
          <w:sz w:val="22"/>
          <w:szCs w:val="22"/>
        </w:rPr>
      </w:pPr>
      <w:r w:rsidRPr="00516677">
        <w:rPr>
          <w:w w:val="105"/>
          <w:sz w:val="22"/>
          <w:szCs w:val="22"/>
        </w:rPr>
        <w:t>Faculty Senate</w:t>
      </w:r>
    </w:p>
    <w:p w14:paraId="78DB721F" w14:textId="77777777" w:rsidR="00897DCC" w:rsidRPr="00516677" w:rsidRDefault="00897DCC" w:rsidP="00897DCC">
      <w:pPr>
        <w:pStyle w:val="ListParagraph"/>
        <w:numPr>
          <w:ilvl w:val="2"/>
          <w:numId w:val="27"/>
        </w:numPr>
        <w:tabs>
          <w:tab w:val="left" w:pos="1920"/>
        </w:tabs>
        <w:kinsoku w:val="0"/>
        <w:overflowPunct w:val="0"/>
        <w:rPr>
          <w:color w:val="000000" w:themeColor="text1"/>
          <w:sz w:val="22"/>
          <w:szCs w:val="22"/>
        </w:rPr>
      </w:pPr>
      <w:r w:rsidRPr="00516677">
        <w:rPr>
          <w:w w:val="105"/>
          <w:sz w:val="22"/>
          <w:szCs w:val="22"/>
        </w:rPr>
        <w:t>IHL</w:t>
      </w:r>
    </w:p>
    <w:p w14:paraId="285054D3" w14:textId="77777777" w:rsidR="00897DCC" w:rsidRPr="00516677" w:rsidRDefault="00897DCC" w:rsidP="00897DCC">
      <w:pPr>
        <w:pStyle w:val="ListParagraph"/>
        <w:numPr>
          <w:ilvl w:val="2"/>
          <w:numId w:val="27"/>
        </w:numPr>
        <w:tabs>
          <w:tab w:val="left" w:pos="1920"/>
        </w:tabs>
        <w:kinsoku w:val="0"/>
        <w:overflowPunct w:val="0"/>
        <w:rPr>
          <w:color w:val="000000" w:themeColor="text1"/>
          <w:sz w:val="22"/>
          <w:szCs w:val="22"/>
        </w:rPr>
      </w:pPr>
      <w:r w:rsidRPr="00516677">
        <w:rPr>
          <w:w w:val="105"/>
          <w:sz w:val="22"/>
          <w:szCs w:val="22"/>
        </w:rPr>
        <w:t>Fiscal</w:t>
      </w:r>
    </w:p>
    <w:p w14:paraId="10CBFC12" w14:textId="77777777" w:rsidR="00E676E1" w:rsidRPr="00516677" w:rsidRDefault="00E676E1" w:rsidP="6BD5B5BD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20" w:hanging="750"/>
        <w:rPr>
          <w:color w:val="000000" w:themeColor="text1"/>
          <w:sz w:val="22"/>
          <w:szCs w:val="22"/>
        </w:rPr>
      </w:pPr>
      <w:r w:rsidRPr="00516677">
        <w:rPr>
          <w:w w:val="105"/>
          <w:sz w:val="22"/>
          <w:szCs w:val="22"/>
        </w:rPr>
        <w:t xml:space="preserve">Secretary’s Report – </w:t>
      </w:r>
      <w:r w:rsidR="00DB6354">
        <w:rPr>
          <w:w w:val="105"/>
          <w:sz w:val="22"/>
          <w:szCs w:val="22"/>
        </w:rPr>
        <w:t>Ashley McGinty</w:t>
      </w:r>
    </w:p>
    <w:p w14:paraId="257F5426" w14:textId="77777777" w:rsidR="000E261A" w:rsidRPr="00516677" w:rsidRDefault="003B2FE7" w:rsidP="6BD5B5BD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20" w:hanging="750"/>
        <w:rPr>
          <w:sz w:val="22"/>
          <w:szCs w:val="22"/>
        </w:rPr>
      </w:pPr>
      <w:r w:rsidRPr="00516677">
        <w:rPr>
          <w:w w:val="105"/>
          <w:sz w:val="22"/>
          <w:szCs w:val="22"/>
        </w:rPr>
        <w:t>Secretary-Elect’s Report –</w:t>
      </w:r>
      <w:r w:rsidR="00CC7E25" w:rsidRPr="00516677">
        <w:rPr>
          <w:w w:val="105"/>
          <w:sz w:val="22"/>
          <w:szCs w:val="22"/>
        </w:rPr>
        <w:t xml:space="preserve"> </w:t>
      </w:r>
      <w:r w:rsidR="00DB6354">
        <w:rPr>
          <w:w w:val="105"/>
          <w:sz w:val="22"/>
          <w:szCs w:val="22"/>
        </w:rPr>
        <w:t>Shannon Ladner</w:t>
      </w:r>
    </w:p>
    <w:p w14:paraId="7F0F25D3" w14:textId="56E9B44F" w:rsidR="00D4345A" w:rsidRDefault="00AA4F59" w:rsidP="00057DC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20" w:hanging="750"/>
        <w:rPr>
          <w:sz w:val="22"/>
          <w:szCs w:val="22"/>
        </w:rPr>
      </w:pPr>
      <w:r w:rsidRPr="00516677">
        <w:rPr>
          <w:sz w:val="22"/>
          <w:szCs w:val="22"/>
        </w:rPr>
        <w:t xml:space="preserve">Immediate Past-President’s Report – </w:t>
      </w:r>
      <w:r w:rsidR="00DB6354">
        <w:rPr>
          <w:sz w:val="22"/>
          <w:szCs w:val="22"/>
        </w:rPr>
        <w:t>Kelly James-Penot</w:t>
      </w:r>
    </w:p>
    <w:p w14:paraId="339E0580" w14:textId="64B225D2" w:rsidR="000E261A" w:rsidRDefault="00C34862" w:rsidP="00C34862">
      <w:pPr>
        <w:pStyle w:val="ListParagraph"/>
        <w:numPr>
          <w:ilvl w:val="0"/>
          <w:numId w:val="27"/>
        </w:numPr>
        <w:kinsoku w:val="0"/>
        <w:overflowPunct w:val="0"/>
        <w:spacing w:before="11"/>
        <w:rPr>
          <w:b/>
          <w:bCs/>
          <w:w w:val="105"/>
          <w:sz w:val="22"/>
          <w:szCs w:val="22"/>
        </w:rPr>
      </w:pPr>
      <w:r w:rsidRPr="00C34862">
        <w:rPr>
          <w:b/>
          <w:bCs/>
          <w:w w:val="105"/>
          <w:sz w:val="22"/>
          <w:szCs w:val="22"/>
        </w:rPr>
        <w:t xml:space="preserve">     </w:t>
      </w:r>
      <w:r w:rsidR="000E261A" w:rsidRPr="00C34862">
        <w:rPr>
          <w:b/>
          <w:bCs/>
          <w:w w:val="105"/>
          <w:sz w:val="22"/>
          <w:szCs w:val="22"/>
        </w:rPr>
        <w:t>Standing</w:t>
      </w:r>
      <w:r w:rsidR="00E27656" w:rsidRPr="00C34862">
        <w:rPr>
          <w:b/>
          <w:bCs/>
          <w:w w:val="105"/>
          <w:sz w:val="22"/>
          <w:szCs w:val="22"/>
        </w:rPr>
        <w:t xml:space="preserve"> and Ad Hoc</w:t>
      </w:r>
      <w:r w:rsidR="000E261A" w:rsidRPr="00C34862">
        <w:rPr>
          <w:b/>
          <w:bCs/>
          <w:w w:val="105"/>
          <w:sz w:val="22"/>
          <w:szCs w:val="22"/>
        </w:rPr>
        <w:t xml:space="preserve"> Committee Reports</w:t>
      </w:r>
    </w:p>
    <w:p w14:paraId="038B73A0" w14:textId="41A99694" w:rsidR="002E038F" w:rsidRPr="00C34862" w:rsidRDefault="002E038F" w:rsidP="002E038F">
      <w:pPr>
        <w:pStyle w:val="ListParagraph"/>
        <w:numPr>
          <w:ilvl w:val="1"/>
          <w:numId w:val="27"/>
        </w:numPr>
        <w:kinsoku w:val="0"/>
        <w:overflowPunct w:val="0"/>
        <w:spacing w:before="11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 xml:space="preserve">      </w:t>
      </w:r>
      <w:r>
        <w:rPr>
          <w:w w:val="105"/>
          <w:sz w:val="22"/>
          <w:szCs w:val="22"/>
        </w:rPr>
        <w:t>Communications – Pamela Thornton</w:t>
      </w:r>
    </w:p>
    <w:p w14:paraId="17E181A4" w14:textId="77777777" w:rsidR="0099207D" w:rsidRPr="00516677" w:rsidRDefault="00E676E1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 w:rsidRPr="00516677">
        <w:rPr>
          <w:w w:val="105"/>
          <w:sz w:val="22"/>
          <w:szCs w:val="22"/>
        </w:rPr>
        <w:t>Constitution,</w:t>
      </w:r>
      <w:r w:rsidRPr="00516677">
        <w:rPr>
          <w:spacing w:val="-7"/>
          <w:w w:val="105"/>
          <w:sz w:val="22"/>
          <w:szCs w:val="22"/>
        </w:rPr>
        <w:t xml:space="preserve"> </w:t>
      </w:r>
      <w:r w:rsidRPr="00516677">
        <w:rPr>
          <w:w w:val="105"/>
          <w:sz w:val="22"/>
          <w:szCs w:val="22"/>
        </w:rPr>
        <w:t>Bylaws,</w:t>
      </w:r>
      <w:r w:rsidRPr="00516677">
        <w:rPr>
          <w:spacing w:val="-7"/>
          <w:w w:val="105"/>
          <w:sz w:val="22"/>
          <w:szCs w:val="22"/>
        </w:rPr>
        <w:t xml:space="preserve"> </w:t>
      </w:r>
      <w:r w:rsidRPr="00516677">
        <w:rPr>
          <w:w w:val="105"/>
          <w:sz w:val="22"/>
          <w:szCs w:val="22"/>
        </w:rPr>
        <w:t>&amp;</w:t>
      </w:r>
      <w:r w:rsidRPr="00516677">
        <w:rPr>
          <w:spacing w:val="-6"/>
          <w:w w:val="105"/>
          <w:sz w:val="22"/>
          <w:szCs w:val="22"/>
        </w:rPr>
        <w:t xml:space="preserve"> </w:t>
      </w:r>
      <w:r w:rsidRPr="00516677">
        <w:rPr>
          <w:w w:val="105"/>
          <w:sz w:val="22"/>
          <w:szCs w:val="22"/>
        </w:rPr>
        <w:t>Standing</w:t>
      </w:r>
      <w:r w:rsidRPr="00516677">
        <w:rPr>
          <w:spacing w:val="-7"/>
          <w:w w:val="105"/>
          <w:sz w:val="22"/>
          <w:szCs w:val="22"/>
        </w:rPr>
        <w:t xml:space="preserve"> </w:t>
      </w:r>
      <w:r w:rsidRPr="00516677">
        <w:rPr>
          <w:w w:val="105"/>
          <w:sz w:val="22"/>
          <w:szCs w:val="22"/>
        </w:rPr>
        <w:t>Rules</w:t>
      </w:r>
      <w:r w:rsidRPr="00516677">
        <w:rPr>
          <w:spacing w:val="-7"/>
          <w:w w:val="105"/>
          <w:sz w:val="22"/>
          <w:szCs w:val="22"/>
        </w:rPr>
        <w:t xml:space="preserve"> </w:t>
      </w:r>
      <w:r w:rsidRPr="00516677">
        <w:rPr>
          <w:w w:val="105"/>
          <w:sz w:val="22"/>
          <w:szCs w:val="22"/>
        </w:rPr>
        <w:t>–</w:t>
      </w:r>
      <w:r w:rsidR="00E15823" w:rsidRPr="00516677">
        <w:rPr>
          <w:w w:val="105"/>
          <w:sz w:val="22"/>
          <w:szCs w:val="22"/>
        </w:rPr>
        <w:t xml:space="preserve"> </w:t>
      </w:r>
      <w:r w:rsidR="00DC1861">
        <w:rPr>
          <w:w w:val="105"/>
          <w:sz w:val="22"/>
          <w:szCs w:val="22"/>
        </w:rPr>
        <w:t>Pamela Bullard</w:t>
      </w:r>
      <w:r w:rsidRPr="00516677">
        <w:rPr>
          <w:spacing w:val="-7"/>
          <w:w w:val="105"/>
          <w:sz w:val="22"/>
          <w:szCs w:val="22"/>
        </w:rPr>
        <w:t xml:space="preserve"> </w:t>
      </w:r>
    </w:p>
    <w:p w14:paraId="4D679071" w14:textId="7A46125F" w:rsidR="00DC1861" w:rsidRPr="007B4338" w:rsidRDefault="007B4338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Fundraising – Carla Culpepper and Christy Bowman</w:t>
      </w:r>
    </w:p>
    <w:p w14:paraId="6D3BC596" w14:textId="6330192C" w:rsidR="007B4338" w:rsidRPr="00434016" w:rsidRDefault="007B4338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Legislative – Melissa McDaniel</w:t>
      </w:r>
    </w:p>
    <w:p w14:paraId="474297C2" w14:textId="3B9BD07F" w:rsidR="00434016" w:rsidRPr="007B4338" w:rsidRDefault="00434016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Professional Development – Kim Brown</w:t>
      </w:r>
    </w:p>
    <w:p w14:paraId="0290A8A8" w14:textId="433D8F7F" w:rsidR="007B4338" w:rsidRPr="007B4338" w:rsidRDefault="007B4338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Salaries &amp; Benefits – Allison Mojzis</w:t>
      </w:r>
    </w:p>
    <w:p w14:paraId="2BB6E4CA" w14:textId="7DF86B6A" w:rsidR="007B4338" w:rsidRPr="007B4338" w:rsidRDefault="007B4338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Scholarship – Rusty Anderson</w:t>
      </w:r>
    </w:p>
    <w:p w14:paraId="3E3DB3B3" w14:textId="077F695B" w:rsidR="007B4338" w:rsidRPr="00486748" w:rsidRDefault="007B4338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Technology – Kenneth Elwin</w:t>
      </w:r>
    </w:p>
    <w:p w14:paraId="3DF97850" w14:textId="34432BE7" w:rsidR="00486748" w:rsidRPr="007B4338" w:rsidRDefault="00486748" w:rsidP="00486748">
      <w:pPr>
        <w:pStyle w:val="ListParagraph"/>
        <w:tabs>
          <w:tab w:val="left" w:pos="1920"/>
        </w:tabs>
        <w:kinsoku w:val="0"/>
        <w:overflowPunct w:val="0"/>
        <w:spacing w:before="11"/>
        <w:ind w:left="1980" w:firstLine="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Bob Wilson</w:t>
      </w:r>
    </w:p>
    <w:p w14:paraId="263902F7" w14:textId="1856C7FF" w:rsidR="007B4338" w:rsidRPr="00486748" w:rsidRDefault="007B4338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University Relations and Cultural Diversity – Erin Sessions</w:t>
      </w:r>
    </w:p>
    <w:p w14:paraId="54434093" w14:textId="5B7A8CFB" w:rsidR="00486748" w:rsidRPr="00486748" w:rsidRDefault="00486748" w:rsidP="00486748">
      <w:pPr>
        <w:tabs>
          <w:tab w:val="left" w:pos="1920"/>
        </w:tabs>
        <w:kinsoku w:val="0"/>
        <w:overflowPunct w:val="0"/>
        <w:spacing w:before="11"/>
        <w:ind w:left="19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Stacey Ready</w:t>
      </w:r>
    </w:p>
    <w:p w14:paraId="084A2E70" w14:textId="0B899C44" w:rsidR="007B4338" w:rsidRPr="00516677" w:rsidRDefault="007B4338" w:rsidP="00C34862">
      <w:pPr>
        <w:pStyle w:val="ListParagraph"/>
        <w:numPr>
          <w:ilvl w:val="1"/>
          <w:numId w:val="27"/>
        </w:numPr>
        <w:tabs>
          <w:tab w:val="left" w:pos="1920"/>
        </w:tabs>
        <w:kinsoku w:val="0"/>
        <w:overflowPunct w:val="0"/>
        <w:spacing w:before="11"/>
        <w:ind w:left="1980" w:hanging="810"/>
        <w:rPr>
          <w:color w:val="000000" w:themeColor="text1"/>
          <w:sz w:val="22"/>
          <w:szCs w:val="22"/>
        </w:rPr>
      </w:pPr>
      <w:r>
        <w:rPr>
          <w:w w:val="105"/>
          <w:sz w:val="22"/>
          <w:szCs w:val="22"/>
        </w:rPr>
        <w:t>Wellness – Kayla Johnson</w:t>
      </w:r>
    </w:p>
    <w:p w14:paraId="0EDED894" w14:textId="77777777" w:rsidR="00A66B13" w:rsidRPr="00516677" w:rsidRDefault="00E676E1" w:rsidP="00C34862">
      <w:pPr>
        <w:pStyle w:val="Heading2"/>
        <w:numPr>
          <w:ilvl w:val="0"/>
          <w:numId w:val="27"/>
        </w:numPr>
        <w:kinsoku w:val="0"/>
        <w:overflowPunct w:val="0"/>
        <w:spacing w:before="11"/>
        <w:ind w:left="1170" w:hanging="720"/>
        <w:rPr>
          <w:w w:val="105"/>
        </w:rPr>
      </w:pPr>
      <w:r w:rsidRPr="00516677">
        <w:rPr>
          <w:w w:val="105"/>
        </w:rPr>
        <w:t>Liaison to University Committee</w:t>
      </w:r>
      <w:r w:rsidRPr="00516677">
        <w:t xml:space="preserve"> </w:t>
      </w:r>
      <w:r w:rsidR="004209C4" w:rsidRPr="00516677">
        <w:rPr>
          <w:w w:val="105"/>
        </w:rPr>
        <w:t>Report</w:t>
      </w:r>
    </w:p>
    <w:p w14:paraId="01228A19" w14:textId="77777777" w:rsidR="00A60E49" w:rsidRPr="00516677" w:rsidRDefault="002C11D0" w:rsidP="00C34862">
      <w:pPr>
        <w:pStyle w:val="Heading2"/>
        <w:numPr>
          <w:ilvl w:val="1"/>
          <w:numId w:val="27"/>
        </w:numPr>
        <w:tabs>
          <w:tab w:val="left" w:pos="1200"/>
          <w:tab w:val="left" w:pos="1890"/>
        </w:tabs>
        <w:kinsoku w:val="0"/>
        <w:overflowPunct w:val="0"/>
        <w:spacing w:before="11"/>
        <w:ind w:left="1980" w:hanging="810"/>
        <w:rPr>
          <w:b w:val="0"/>
          <w:w w:val="105"/>
        </w:rPr>
      </w:pPr>
      <w:r w:rsidRPr="00516677">
        <w:rPr>
          <w:b w:val="0"/>
        </w:rPr>
        <w:t>ARIC –</w:t>
      </w:r>
      <w:r w:rsidR="00A60E49" w:rsidRPr="00516677">
        <w:rPr>
          <w:b w:val="0"/>
        </w:rPr>
        <w:t xml:space="preserve"> Martha Resavy</w:t>
      </w:r>
    </w:p>
    <w:p w14:paraId="518DABD9" w14:textId="430682EB" w:rsidR="007B4338" w:rsidRPr="007B4338" w:rsidRDefault="007B4338" w:rsidP="00C34862">
      <w:pPr>
        <w:pStyle w:val="Heading2"/>
        <w:numPr>
          <w:ilvl w:val="1"/>
          <w:numId w:val="27"/>
        </w:numPr>
        <w:tabs>
          <w:tab w:val="left" w:pos="1200"/>
          <w:tab w:val="left" w:pos="1890"/>
        </w:tabs>
        <w:kinsoku w:val="0"/>
        <w:overflowPunct w:val="0"/>
        <w:spacing w:before="11"/>
        <w:ind w:left="1980" w:hanging="810"/>
        <w:rPr>
          <w:b w:val="0"/>
          <w:w w:val="105"/>
        </w:rPr>
      </w:pPr>
      <w:r w:rsidRPr="007B4338">
        <w:rPr>
          <w:b w:val="0"/>
        </w:rPr>
        <w:t>Calendar Committee – Kelly James-Penot</w:t>
      </w:r>
    </w:p>
    <w:p w14:paraId="03D8859D" w14:textId="37B409AF" w:rsidR="00AB615F" w:rsidRDefault="00CA5CE4" w:rsidP="00AB615F">
      <w:pPr>
        <w:pStyle w:val="Heading2"/>
        <w:numPr>
          <w:ilvl w:val="1"/>
          <w:numId w:val="27"/>
        </w:numPr>
        <w:tabs>
          <w:tab w:val="left" w:pos="1200"/>
          <w:tab w:val="left" w:pos="1890"/>
        </w:tabs>
        <w:kinsoku w:val="0"/>
        <w:overflowPunct w:val="0"/>
        <w:spacing w:before="11"/>
        <w:ind w:left="1980" w:hanging="810"/>
        <w:rPr>
          <w:b w:val="0"/>
          <w:w w:val="105"/>
        </w:rPr>
      </w:pPr>
      <w:r w:rsidRPr="00516677">
        <w:rPr>
          <w:b w:val="0"/>
          <w:color w:val="000000"/>
        </w:rPr>
        <w:t>Commencement Executive Committee</w:t>
      </w:r>
      <w:r w:rsidR="00E676E1" w:rsidRPr="00516677">
        <w:rPr>
          <w:b w:val="0"/>
          <w:w w:val="105"/>
        </w:rPr>
        <w:t xml:space="preserve"> – </w:t>
      </w:r>
      <w:r w:rsidR="00AB615F" w:rsidRPr="002C7323">
        <w:rPr>
          <w:b w:val="0"/>
          <w:w w:val="105"/>
        </w:rPr>
        <w:t>Anna Jo Berry-Barrett</w:t>
      </w:r>
    </w:p>
    <w:p w14:paraId="52B30BEA" w14:textId="3D085603" w:rsidR="006465DC" w:rsidRPr="00AB615F" w:rsidRDefault="00515A9E" w:rsidP="00AB615F">
      <w:pPr>
        <w:pStyle w:val="Heading2"/>
        <w:numPr>
          <w:ilvl w:val="1"/>
          <w:numId w:val="27"/>
        </w:numPr>
        <w:tabs>
          <w:tab w:val="left" w:pos="1200"/>
          <w:tab w:val="left" w:pos="1890"/>
        </w:tabs>
        <w:kinsoku w:val="0"/>
        <w:overflowPunct w:val="0"/>
        <w:spacing w:before="11"/>
        <w:ind w:left="1980" w:hanging="810"/>
        <w:rPr>
          <w:b w:val="0"/>
          <w:w w:val="105"/>
        </w:rPr>
      </w:pPr>
      <w:r w:rsidRPr="00AB615F">
        <w:rPr>
          <w:b w:val="0"/>
        </w:rPr>
        <w:t>Handbook Advisory Group – Peggy McArthur</w:t>
      </w:r>
    </w:p>
    <w:p w14:paraId="680506A1" w14:textId="4D8942FE" w:rsidR="00515A9E" w:rsidRDefault="00E676E1" w:rsidP="00C34862">
      <w:pPr>
        <w:pStyle w:val="Heading2"/>
        <w:numPr>
          <w:ilvl w:val="1"/>
          <w:numId w:val="27"/>
        </w:numPr>
        <w:tabs>
          <w:tab w:val="left" w:pos="1200"/>
          <w:tab w:val="left" w:pos="1890"/>
        </w:tabs>
        <w:kinsoku w:val="0"/>
        <w:overflowPunct w:val="0"/>
        <w:spacing w:before="11"/>
        <w:ind w:left="1980" w:hanging="810"/>
        <w:rPr>
          <w:b w:val="0"/>
          <w:w w:val="105"/>
        </w:rPr>
      </w:pPr>
      <w:r w:rsidRPr="00515A9E">
        <w:rPr>
          <w:b w:val="0"/>
          <w:w w:val="105"/>
        </w:rPr>
        <w:t xml:space="preserve">Master Campus </w:t>
      </w:r>
      <w:r w:rsidR="003B2FE7" w:rsidRPr="00515A9E">
        <w:rPr>
          <w:b w:val="0"/>
          <w:w w:val="105"/>
        </w:rPr>
        <w:t>Facility</w:t>
      </w:r>
      <w:r w:rsidRPr="00515A9E">
        <w:rPr>
          <w:b w:val="0"/>
          <w:w w:val="105"/>
        </w:rPr>
        <w:t xml:space="preserve"> Planning Committee – </w:t>
      </w:r>
      <w:r w:rsidR="00DC1861" w:rsidRPr="00515A9E">
        <w:rPr>
          <w:b w:val="0"/>
          <w:w w:val="105"/>
        </w:rPr>
        <w:t xml:space="preserve">Jelisa </w:t>
      </w:r>
      <w:r w:rsidR="00515A9E" w:rsidRPr="00515A9E">
        <w:rPr>
          <w:b w:val="0"/>
          <w:w w:val="105"/>
        </w:rPr>
        <w:t>White</w:t>
      </w:r>
    </w:p>
    <w:p w14:paraId="663A56C3" w14:textId="4E9A12BA" w:rsidR="00515A9E" w:rsidRPr="00515A9E" w:rsidRDefault="00515A9E" w:rsidP="00C34862">
      <w:pPr>
        <w:pStyle w:val="ListParagraph"/>
        <w:numPr>
          <w:ilvl w:val="1"/>
          <w:numId w:val="27"/>
        </w:numPr>
      </w:pPr>
      <w:r w:rsidRPr="00515A9E">
        <w:rPr>
          <w:w w:val="105"/>
        </w:rPr>
        <w:t xml:space="preserve">      Parking/Transportation – Linda Dorsey</w:t>
      </w:r>
    </w:p>
    <w:p w14:paraId="49D3B4FE" w14:textId="5489330D" w:rsidR="00A20207" w:rsidRDefault="0034687A" w:rsidP="0034687A">
      <w:pPr>
        <w:pStyle w:val="Heading2"/>
        <w:numPr>
          <w:ilvl w:val="1"/>
          <w:numId w:val="27"/>
        </w:numPr>
        <w:tabs>
          <w:tab w:val="left" w:pos="1200"/>
          <w:tab w:val="left" w:pos="1890"/>
        </w:tabs>
        <w:kinsoku w:val="0"/>
        <w:overflowPunct w:val="0"/>
        <w:spacing w:before="11"/>
        <w:rPr>
          <w:b w:val="0"/>
          <w:w w:val="105"/>
        </w:rPr>
      </w:pPr>
      <w:r>
        <w:rPr>
          <w:b w:val="0"/>
          <w:w w:val="105"/>
        </w:rPr>
        <w:t xml:space="preserve">      </w:t>
      </w:r>
      <w:r w:rsidR="00515A9E" w:rsidRPr="00516677">
        <w:rPr>
          <w:b w:val="0"/>
          <w:w w:val="105"/>
        </w:rPr>
        <w:t>Textbook and Course Materials Advisory Committee – Kathy Hayman</w:t>
      </w:r>
    </w:p>
    <w:p w14:paraId="0048134F" w14:textId="0AD7D13A" w:rsidR="0034687A" w:rsidRPr="0034687A" w:rsidRDefault="00C265B1" w:rsidP="0034687A">
      <w:pPr>
        <w:pStyle w:val="ListParagraph"/>
        <w:numPr>
          <w:ilvl w:val="1"/>
          <w:numId w:val="27"/>
        </w:numPr>
      </w:pPr>
      <w:r>
        <w:t xml:space="preserve">     </w:t>
      </w:r>
      <w:r w:rsidR="0034687A">
        <w:t xml:space="preserve"> Updates from Council Members not giving a report</w:t>
      </w:r>
    </w:p>
    <w:p w14:paraId="0A37501D" w14:textId="77777777" w:rsidR="00B359C0" w:rsidRPr="00516677" w:rsidRDefault="00B359C0" w:rsidP="00B359C0">
      <w:pPr>
        <w:pStyle w:val="ListParagraph"/>
        <w:numPr>
          <w:ilvl w:val="0"/>
          <w:numId w:val="4"/>
        </w:numPr>
        <w:tabs>
          <w:tab w:val="left" w:pos="1200"/>
        </w:tabs>
        <w:kinsoku w:val="0"/>
        <w:overflowPunct w:val="0"/>
        <w:outlineLvl w:val="1"/>
        <w:rPr>
          <w:b/>
          <w:bCs/>
          <w:vanish/>
          <w:w w:val="105"/>
          <w:sz w:val="22"/>
          <w:szCs w:val="22"/>
        </w:rPr>
      </w:pPr>
    </w:p>
    <w:p w14:paraId="3180DFFD" w14:textId="621BAF38" w:rsidR="00AB615F" w:rsidRPr="00AB615F" w:rsidRDefault="00E676E1" w:rsidP="00AB615F">
      <w:pPr>
        <w:pStyle w:val="Heading2"/>
        <w:numPr>
          <w:ilvl w:val="0"/>
          <w:numId w:val="27"/>
        </w:numPr>
        <w:kinsoku w:val="0"/>
        <w:overflowPunct w:val="0"/>
        <w:ind w:left="1170" w:hanging="720"/>
        <w:rPr>
          <w:w w:val="105"/>
        </w:rPr>
      </w:pPr>
      <w:r w:rsidRPr="00516677">
        <w:rPr>
          <w:w w:val="105"/>
        </w:rPr>
        <w:t>Announcements</w:t>
      </w:r>
    </w:p>
    <w:p w14:paraId="7068B9C7" w14:textId="55A7A215" w:rsidR="00E676E1" w:rsidRPr="009476B5" w:rsidRDefault="00E676E1" w:rsidP="00C34862">
      <w:pPr>
        <w:pStyle w:val="Heading2"/>
        <w:numPr>
          <w:ilvl w:val="1"/>
          <w:numId w:val="27"/>
        </w:numPr>
        <w:kinsoku w:val="0"/>
        <w:overflowPunct w:val="0"/>
        <w:ind w:left="1890" w:hanging="720"/>
        <w:rPr>
          <w:b w:val="0"/>
          <w:color w:val="000000" w:themeColor="text1"/>
        </w:rPr>
      </w:pPr>
      <w:r w:rsidRPr="009476B5">
        <w:rPr>
          <w:b w:val="0"/>
          <w:w w:val="105"/>
        </w:rPr>
        <w:t>Chairs Meeting</w:t>
      </w:r>
      <w:r w:rsidRPr="009476B5">
        <w:rPr>
          <w:b w:val="0"/>
          <w:spacing w:val="-5"/>
          <w:w w:val="105"/>
        </w:rPr>
        <w:t xml:space="preserve"> </w:t>
      </w:r>
      <w:r w:rsidR="00E54705" w:rsidRPr="009476B5">
        <w:rPr>
          <w:b w:val="0"/>
          <w:w w:val="105"/>
        </w:rPr>
        <w:t xml:space="preserve">– Thursday, </w:t>
      </w:r>
      <w:r w:rsidR="00306373">
        <w:rPr>
          <w:b w:val="0"/>
          <w:w w:val="105"/>
        </w:rPr>
        <w:t>April 9</w:t>
      </w:r>
      <w:r w:rsidR="00515A9E" w:rsidRPr="009476B5">
        <w:rPr>
          <w:b w:val="0"/>
          <w:w w:val="105"/>
        </w:rPr>
        <w:t>, 2020</w:t>
      </w:r>
      <w:r w:rsidR="00E54705" w:rsidRPr="009476B5">
        <w:rPr>
          <w:b w:val="0"/>
          <w:w w:val="105"/>
        </w:rPr>
        <w:t xml:space="preserve"> at 9:30 a.m. – </w:t>
      </w:r>
      <w:r w:rsidR="00291CA3">
        <w:rPr>
          <w:b w:val="0"/>
          <w:w w:val="105"/>
        </w:rPr>
        <w:t>TEAMS</w:t>
      </w:r>
    </w:p>
    <w:p w14:paraId="7D325853" w14:textId="598BCC48" w:rsidR="0041596A" w:rsidRPr="009476B5" w:rsidRDefault="00E676E1" w:rsidP="00C34862">
      <w:pPr>
        <w:pStyle w:val="ListParagraph"/>
        <w:numPr>
          <w:ilvl w:val="1"/>
          <w:numId w:val="27"/>
        </w:numPr>
        <w:tabs>
          <w:tab w:val="left" w:pos="1890"/>
        </w:tabs>
        <w:kinsoku w:val="0"/>
        <w:overflowPunct w:val="0"/>
        <w:spacing w:before="0"/>
        <w:ind w:left="1890" w:hanging="720"/>
        <w:rPr>
          <w:w w:val="105"/>
          <w:sz w:val="22"/>
          <w:szCs w:val="22"/>
        </w:rPr>
      </w:pPr>
      <w:r w:rsidRPr="009476B5">
        <w:rPr>
          <w:w w:val="105"/>
          <w:sz w:val="22"/>
          <w:szCs w:val="22"/>
        </w:rPr>
        <w:t xml:space="preserve">Executive Committee Meeting with </w:t>
      </w:r>
      <w:r w:rsidR="003B2FE7" w:rsidRPr="009476B5">
        <w:rPr>
          <w:w w:val="105"/>
          <w:sz w:val="22"/>
          <w:szCs w:val="22"/>
        </w:rPr>
        <w:t xml:space="preserve">Allyson </w:t>
      </w:r>
      <w:r w:rsidR="00CC094F" w:rsidRPr="009476B5">
        <w:rPr>
          <w:w w:val="105"/>
          <w:sz w:val="22"/>
          <w:szCs w:val="22"/>
        </w:rPr>
        <w:t xml:space="preserve">Easterwood </w:t>
      </w:r>
      <w:r w:rsidR="00CC094F" w:rsidRPr="009476B5">
        <w:rPr>
          <w:spacing w:val="-41"/>
          <w:w w:val="105"/>
          <w:sz w:val="22"/>
          <w:szCs w:val="22"/>
        </w:rPr>
        <w:t>(</w:t>
      </w:r>
      <w:r w:rsidR="00492809" w:rsidRPr="009476B5">
        <w:rPr>
          <w:w w:val="105"/>
          <w:sz w:val="22"/>
          <w:szCs w:val="22"/>
        </w:rPr>
        <w:t>HBG)</w:t>
      </w:r>
      <w:r w:rsidR="0041596A" w:rsidRPr="009476B5">
        <w:rPr>
          <w:w w:val="105"/>
          <w:sz w:val="22"/>
          <w:szCs w:val="22"/>
        </w:rPr>
        <w:t xml:space="preserve"> </w:t>
      </w:r>
      <w:r w:rsidR="00537263" w:rsidRPr="009476B5">
        <w:rPr>
          <w:w w:val="105"/>
          <w:sz w:val="22"/>
          <w:szCs w:val="22"/>
        </w:rPr>
        <w:t>–</w:t>
      </w:r>
      <w:r w:rsidR="006A6A04" w:rsidRPr="009476B5">
        <w:rPr>
          <w:w w:val="105"/>
          <w:sz w:val="22"/>
          <w:szCs w:val="22"/>
        </w:rPr>
        <w:t xml:space="preserve"> TBD</w:t>
      </w:r>
    </w:p>
    <w:p w14:paraId="201FBF96" w14:textId="1B01D846" w:rsidR="00537263" w:rsidRPr="009476B5" w:rsidRDefault="00537263" w:rsidP="00C34862">
      <w:pPr>
        <w:pStyle w:val="ListParagraph"/>
        <w:numPr>
          <w:ilvl w:val="1"/>
          <w:numId w:val="27"/>
        </w:numPr>
        <w:tabs>
          <w:tab w:val="left" w:pos="1890"/>
        </w:tabs>
        <w:kinsoku w:val="0"/>
        <w:overflowPunct w:val="0"/>
        <w:spacing w:before="0"/>
        <w:ind w:left="1890" w:hanging="720"/>
        <w:rPr>
          <w:w w:val="105"/>
          <w:sz w:val="22"/>
          <w:szCs w:val="22"/>
        </w:rPr>
      </w:pPr>
      <w:r w:rsidRPr="009476B5">
        <w:rPr>
          <w:w w:val="105"/>
          <w:sz w:val="22"/>
          <w:szCs w:val="22"/>
        </w:rPr>
        <w:t xml:space="preserve">Next meeting – </w:t>
      </w:r>
      <w:r w:rsidR="00306373">
        <w:rPr>
          <w:w w:val="105"/>
          <w:sz w:val="22"/>
          <w:szCs w:val="22"/>
        </w:rPr>
        <w:t>May</w:t>
      </w:r>
      <w:r w:rsidR="00291CA3">
        <w:rPr>
          <w:w w:val="105"/>
          <w:sz w:val="22"/>
          <w:szCs w:val="22"/>
        </w:rPr>
        <w:t>7</w:t>
      </w:r>
      <w:r w:rsidR="003B2167">
        <w:rPr>
          <w:w w:val="105"/>
          <w:sz w:val="22"/>
          <w:szCs w:val="22"/>
        </w:rPr>
        <w:t>, 2020</w:t>
      </w:r>
      <w:r w:rsidRPr="009476B5">
        <w:rPr>
          <w:w w:val="105"/>
          <w:sz w:val="22"/>
          <w:szCs w:val="22"/>
        </w:rPr>
        <w:t xml:space="preserve">   Guest Speaker:  </w:t>
      </w:r>
      <w:r w:rsidR="003B2167">
        <w:rPr>
          <w:w w:val="105"/>
          <w:sz w:val="22"/>
          <w:szCs w:val="22"/>
        </w:rPr>
        <w:t>Allyson Easterwood, VP for Finance and Administration</w:t>
      </w:r>
    </w:p>
    <w:p w14:paraId="0B7F62C4" w14:textId="7BF840A6" w:rsidR="00A60E49" w:rsidRDefault="00A60E49" w:rsidP="00C34862">
      <w:pPr>
        <w:pStyle w:val="ListParagraph"/>
        <w:numPr>
          <w:ilvl w:val="0"/>
          <w:numId w:val="27"/>
        </w:numPr>
        <w:kinsoku w:val="0"/>
        <w:overflowPunct w:val="0"/>
        <w:ind w:left="1170" w:hanging="720"/>
        <w:rPr>
          <w:b/>
          <w:bCs/>
          <w:sz w:val="22"/>
          <w:szCs w:val="22"/>
        </w:rPr>
      </w:pPr>
      <w:r w:rsidRPr="009828C0">
        <w:rPr>
          <w:b/>
          <w:bCs/>
          <w:sz w:val="22"/>
          <w:szCs w:val="22"/>
        </w:rPr>
        <w:t>Adjournment</w:t>
      </w:r>
    </w:p>
    <w:sectPr w:rsidR="00A60E49" w:rsidSect="00EC325B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CE8D" w14:textId="77777777" w:rsidR="005233FC" w:rsidRDefault="005233FC" w:rsidP="005E7B32">
      <w:r>
        <w:separator/>
      </w:r>
    </w:p>
  </w:endnote>
  <w:endnote w:type="continuationSeparator" w:id="0">
    <w:p w14:paraId="414E2CC3" w14:textId="77777777" w:rsidR="005233FC" w:rsidRDefault="005233FC" w:rsidP="005E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BB6B" w14:textId="77777777" w:rsidR="005233FC" w:rsidRDefault="005233FC" w:rsidP="005E7B32">
      <w:r>
        <w:separator/>
      </w:r>
    </w:p>
  </w:footnote>
  <w:footnote w:type="continuationSeparator" w:id="0">
    <w:p w14:paraId="4700CFCC" w14:textId="77777777" w:rsidR="005233FC" w:rsidRDefault="005233FC" w:rsidP="005E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1200" w:hanging="720"/>
      </w:pPr>
      <w:rPr>
        <w:rFonts w:cs="Times New Roman"/>
      </w:rPr>
    </w:lvl>
    <w:lvl w:ilvl="1">
      <w:numFmt w:val="decimal"/>
      <w:lvlText w:val="%1.%2"/>
      <w:lvlJc w:val="left"/>
      <w:pPr>
        <w:ind w:left="1200" w:hanging="720"/>
      </w:pPr>
      <w:rPr>
        <w:rFonts w:cs="Times New Roman"/>
        <w:b/>
        <w:bCs/>
        <w:spacing w:val="0"/>
        <w:w w:val="102"/>
      </w:rPr>
    </w:lvl>
    <w:lvl w:ilvl="2">
      <w:numFmt w:val="bullet"/>
      <w:lvlText w:val="•"/>
      <w:lvlJc w:val="left"/>
      <w:pPr>
        <w:ind w:left="3048" w:hanging="720"/>
      </w:pPr>
    </w:lvl>
    <w:lvl w:ilvl="3">
      <w:numFmt w:val="bullet"/>
      <w:lvlText w:val="•"/>
      <w:lvlJc w:val="left"/>
      <w:pPr>
        <w:ind w:left="3972" w:hanging="720"/>
      </w:pPr>
    </w:lvl>
    <w:lvl w:ilvl="4">
      <w:numFmt w:val="bullet"/>
      <w:lvlText w:val="•"/>
      <w:lvlJc w:val="left"/>
      <w:pPr>
        <w:ind w:left="4896" w:hanging="720"/>
      </w:pPr>
    </w:lvl>
    <w:lvl w:ilvl="5">
      <w:numFmt w:val="bullet"/>
      <w:lvlText w:val="•"/>
      <w:lvlJc w:val="left"/>
      <w:pPr>
        <w:ind w:left="5820" w:hanging="720"/>
      </w:pPr>
    </w:lvl>
    <w:lvl w:ilvl="6">
      <w:numFmt w:val="bullet"/>
      <w:lvlText w:val="•"/>
      <w:lvlJc w:val="left"/>
      <w:pPr>
        <w:ind w:left="6744" w:hanging="720"/>
      </w:pPr>
    </w:lvl>
    <w:lvl w:ilvl="7">
      <w:numFmt w:val="bullet"/>
      <w:lvlText w:val="•"/>
      <w:lvlJc w:val="left"/>
      <w:pPr>
        <w:ind w:left="7668" w:hanging="720"/>
      </w:pPr>
    </w:lvl>
    <w:lvl w:ilvl="8">
      <w:numFmt w:val="bullet"/>
      <w:lvlText w:val="•"/>
      <w:lvlJc w:val="left"/>
      <w:pPr>
        <w:ind w:left="8592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"/>
      <w:lvlJc w:val="left"/>
      <w:pPr>
        <w:ind w:left="1200" w:hanging="720"/>
      </w:pPr>
      <w:rPr>
        <w:rFonts w:cs="Times New Roman"/>
      </w:rPr>
    </w:lvl>
    <w:lvl w:ilvl="1">
      <w:numFmt w:val="decimal"/>
      <w:lvlText w:val="%1.%2"/>
      <w:lvlJc w:val="left"/>
      <w:pPr>
        <w:ind w:left="1170" w:hanging="720"/>
      </w:pPr>
      <w:rPr>
        <w:rFonts w:cs="Times New Roman"/>
        <w:b/>
        <w:bCs/>
        <w:spacing w:val="0"/>
        <w:w w:val="102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ascii="Times New Roman" w:hAnsi="Times New Roman" w:cs="Times New Roman"/>
        <w:b w:val="0"/>
        <w:bCs w:val="0"/>
        <w:spacing w:val="0"/>
        <w:w w:val="102"/>
        <w:sz w:val="22"/>
        <w:szCs w:val="22"/>
      </w:rPr>
    </w:lvl>
    <w:lvl w:ilvl="3">
      <w:numFmt w:val="bullet"/>
      <w:lvlText w:val="•"/>
      <w:lvlJc w:val="left"/>
      <w:pPr>
        <w:ind w:left="4373" w:hanging="720"/>
      </w:pPr>
    </w:lvl>
    <w:lvl w:ilvl="4">
      <w:numFmt w:val="bullet"/>
      <w:lvlText w:val="•"/>
      <w:lvlJc w:val="left"/>
      <w:pPr>
        <w:ind w:left="5240" w:hanging="720"/>
      </w:pPr>
    </w:lvl>
    <w:lvl w:ilvl="5">
      <w:numFmt w:val="bullet"/>
      <w:lvlText w:val="•"/>
      <w:lvlJc w:val="left"/>
      <w:pPr>
        <w:ind w:left="6106" w:hanging="720"/>
      </w:pPr>
    </w:lvl>
    <w:lvl w:ilvl="6">
      <w:numFmt w:val="bullet"/>
      <w:lvlText w:val="•"/>
      <w:lvlJc w:val="left"/>
      <w:pPr>
        <w:ind w:left="6973" w:hanging="720"/>
      </w:pPr>
    </w:lvl>
    <w:lvl w:ilvl="7">
      <w:numFmt w:val="bullet"/>
      <w:lvlText w:val="•"/>
      <w:lvlJc w:val="left"/>
      <w:pPr>
        <w:ind w:left="7840" w:hanging="720"/>
      </w:pPr>
    </w:lvl>
    <w:lvl w:ilvl="8">
      <w:numFmt w:val="bullet"/>
      <w:lvlText w:val="•"/>
      <w:lvlJc w:val="left"/>
      <w:pPr>
        <w:ind w:left="8706" w:hanging="720"/>
      </w:pPr>
    </w:lvl>
  </w:abstractNum>
  <w:abstractNum w:abstractNumId="2" w15:restartNumberingAfterBreak="0">
    <w:nsid w:val="00000404"/>
    <w:multiLevelType w:val="multilevel"/>
    <w:tmpl w:val="0960E280"/>
    <w:lvl w:ilvl="0">
      <w:start w:val="7"/>
      <w:numFmt w:val="decimal"/>
      <w:lvlText w:val="%1"/>
      <w:lvlJc w:val="left"/>
      <w:pPr>
        <w:ind w:left="120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200" w:hanging="720"/>
      </w:pPr>
      <w:rPr>
        <w:rFonts w:cs="Times New Roman" w:hint="default"/>
        <w:b/>
        <w:bCs/>
        <w:spacing w:val="0"/>
        <w:w w:val="102"/>
      </w:rPr>
    </w:lvl>
    <w:lvl w:ilvl="2">
      <w:numFmt w:val="bullet"/>
      <w:lvlText w:val="•"/>
      <w:lvlJc w:val="left"/>
      <w:pPr>
        <w:ind w:left="3048" w:hanging="720"/>
      </w:pPr>
      <w:rPr>
        <w:rFonts w:hint="default"/>
      </w:rPr>
    </w:lvl>
    <w:lvl w:ilvl="3">
      <w:numFmt w:val="bullet"/>
      <w:lvlText w:val="•"/>
      <w:lvlJc w:val="left"/>
      <w:pPr>
        <w:ind w:left="3972" w:hanging="720"/>
      </w:pPr>
      <w:rPr>
        <w:rFonts w:hint="default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</w:rPr>
    </w:lvl>
    <w:lvl w:ilvl="6">
      <w:numFmt w:val="bullet"/>
      <w:lvlText w:val="•"/>
      <w:lvlJc w:val="left"/>
      <w:pPr>
        <w:ind w:left="6744" w:hanging="720"/>
      </w:pPr>
      <w:rPr>
        <w:rFonts w:hint="default"/>
      </w:rPr>
    </w:lvl>
    <w:lvl w:ilvl="7">
      <w:numFmt w:val="bullet"/>
      <w:lvlText w:val="•"/>
      <w:lvlJc w:val="left"/>
      <w:pPr>
        <w:ind w:left="7668" w:hanging="720"/>
      </w:pPr>
      <w:rPr>
        <w:rFonts w:hint="default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</w:rPr>
    </w:lvl>
  </w:abstractNum>
  <w:abstractNum w:abstractNumId="3" w15:restartNumberingAfterBreak="0">
    <w:nsid w:val="00000405"/>
    <w:multiLevelType w:val="multilevel"/>
    <w:tmpl w:val="00000888"/>
    <w:lvl w:ilvl="0">
      <w:start w:val="8"/>
      <w:numFmt w:val="decimal"/>
      <w:lvlText w:val="%1"/>
      <w:lvlJc w:val="left"/>
      <w:pPr>
        <w:ind w:left="1200" w:hanging="720"/>
      </w:pPr>
      <w:rPr>
        <w:rFonts w:cs="Times New Roman"/>
      </w:rPr>
    </w:lvl>
    <w:lvl w:ilvl="1">
      <w:numFmt w:val="decimal"/>
      <w:lvlText w:val="%1.%2"/>
      <w:lvlJc w:val="left"/>
      <w:pPr>
        <w:ind w:left="1200" w:hanging="720"/>
      </w:pPr>
      <w:rPr>
        <w:rFonts w:cs="Times New Roman"/>
        <w:b/>
        <w:bCs/>
        <w:spacing w:val="0"/>
        <w:w w:val="102"/>
      </w:rPr>
    </w:lvl>
    <w:lvl w:ilvl="2">
      <w:numFmt w:val="bullet"/>
      <w:lvlText w:val="•"/>
      <w:lvlJc w:val="left"/>
      <w:pPr>
        <w:ind w:left="3048" w:hanging="720"/>
      </w:pPr>
    </w:lvl>
    <w:lvl w:ilvl="3">
      <w:numFmt w:val="bullet"/>
      <w:lvlText w:val="•"/>
      <w:lvlJc w:val="left"/>
      <w:pPr>
        <w:ind w:left="3972" w:hanging="720"/>
      </w:pPr>
    </w:lvl>
    <w:lvl w:ilvl="4">
      <w:numFmt w:val="bullet"/>
      <w:lvlText w:val="•"/>
      <w:lvlJc w:val="left"/>
      <w:pPr>
        <w:ind w:left="4896" w:hanging="720"/>
      </w:pPr>
    </w:lvl>
    <w:lvl w:ilvl="5">
      <w:numFmt w:val="bullet"/>
      <w:lvlText w:val="•"/>
      <w:lvlJc w:val="left"/>
      <w:pPr>
        <w:ind w:left="5820" w:hanging="720"/>
      </w:pPr>
    </w:lvl>
    <w:lvl w:ilvl="6">
      <w:numFmt w:val="bullet"/>
      <w:lvlText w:val="•"/>
      <w:lvlJc w:val="left"/>
      <w:pPr>
        <w:ind w:left="6744" w:hanging="720"/>
      </w:pPr>
    </w:lvl>
    <w:lvl w:ilvl="7">
      <w:numFmt w:val="bullet"/>
      <w:lvlText w:val="•"/>
      <w:lvlJc w:val="left"/>
      <w:pPr>
        <w:ind w:left="7668" w:hanging="720"/>
      </w:pPr>
    </w:lvl>
    <w:lvl w:ilvl="8">
      <w:numFmt w:val="bullet"/>
      <w:lvlText w:val="•"/>
      <w:lvlJc w:val="left"/>
      <w:pPr>
        <w:ind w:left="8592" w:hanging="720"/>
      </w:pPr>
    </w:lvl>
  </w:abstractNum>
  <w:abstractNum w:abstractNumId="4" w15:restartNumberingAfterBreak="0">
    <w:nsid w:val="00000406"/>
    <w:multiLevelType w:val="multilevel"/>
    <w:tmpl w:val="00000889"/>
    <w:lvl w:ilvl="0">
      <w:start w:val="9"/>
      <w:numFmt w:val="decimal"/>
      <w:lvlText w:val="%1"/>
      <w:lvlJc w:val="left"/>
      <w:pPr>
        <w:ind w:left="1200" w:hanging="720"/>
      </w:pPr>
      <w:rPr>
        <w:rFonts w:cs="Times New Roman"/>
      </w:rPr>
    </w:lvl>
    <w:lvl w:ilvl="1">
      <w:numFmt w:val="decimal"/>
      <w:lvlText w:val="%1.%2"/>
      <w:lvlJc w:val="left"/>
      <w:pPr>
        <w:ind w:left="1200" w:hanging="720"/>
      </w:pPr>
      <w:rPr>
        <w:rFonts w:cs="Times New Roman"/>
        <w:b/>
        <w:bCs/>
        <w:spacing w:val="0"/>
        <w:w w:val="102"/>
      </w:rPr>
    </w:lvl>
    <w:lvl w:ilvl="2">
      <w:numFmt w:val="bullet"/>
      <w:lvlText w:val="•"/>
      <w:lvlJc w:val="left"/>
      <w:pPr>
        <w:ind w:left="3048" w:hanging="720"/>
      </w:pPr>
    </w:lvl>
    <w:lvl w:ilvl="3">
      <w:numFmt w:val="bullet"/>
      <w:lvlText w:val="•"/>
      <w:lvlJc w:val="left"/>
      <w:pPr>
        <w:ind w:left="3972" w:hanging="720"/>
      </w:pPr>
    </w:lvl>
    <w:lvl w:ilvl="4">
      <w:numFmt w:val="bullet"/>
      <w:lvlText w:val="•"/>
      <w:lvlJc w:val="left"/>
      <w:pPr>
        <w:ind w:left="4896" w:hanging="720"/>
      </w:pPr>
    </w:lvl>
    <w:lvl w:ilvl="5">
      <w:numFmt w:val="bullet"/>
      <w:lvlText w:val="•"/>
      <w:lvlJc w:val="left"/>
      <w:pPr>
        <w:ind w:left="5820" w:hanging="720"/>
      </w:pPr>
    </w:lvl>
    <w:lvl w:ilvl="6">
      <w:numFmt w:val="bullet"/>
      <w:lvlText w:val="•"/>
      <w:lvlJc w:val="left"/>
      <w:pPr>
        <w:ind w:left="6744" w:hanging="720"/>
      </w:pPr>
    </w:lvl>
    <w:lvl w:ilvl="7">
      <w:numFmt w:val="bullet"/>
      <w:lvlText w:val="•"/>
      <w:lvlJc w:val="left"/>
      <w:pPr>
        <w:ind w:left="7668" w:hanging="720"/>
      </w:pPr>
    </w:lvl>
    <w:lvl w:ilvl="8">
      <w:numFmt w:val="bullet"/>
      <w:lvlText w:val="•"/>
      <w:lvlJc w:val="left"/>
      <w:pPr>
        <w:ind w:left="8592" w:hanging="720"/>
      </w:pPr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1200" w:hanging="720"/>
      </w:pPr>
      <w:rPr>
        <w:rFonts w:cs="Times New Roman"/>
      </w:rPr>
    </w:lvl>
    <w:lvl w:ilvl="1">
      <w:numFmt w:val="decimal"/>
      <w:lvlText w:val="%1.%2"/>
      <w:lvlJc w:val="left"/>
      <w:pPr>
        <w:ind w:left="1200" w:hanging="720"/>
      </w:pPr>
      <w:rPr>
        <w:rFonts w:cs="Times New Roman"/>
        <w:b/>
        <w:bCs/>
        <w:spacing w:val="0"/>
        <w:w w:val="102"/>
      </w:rPr>
    </w:lvl>
    <w:lvl w:ilvl="2">
      <w:numFmt w:val="bullet"/>
      <w:lvlText w:val="•"/>
      <w:lvlJc w:val="left"/>
      <w:pPr>
        <w:ind w:left="3048" w:hanging="720"/>
      </w:pPr>
    </w:lvl>
    <w:lvl w:ilvl="3">
      <w:numFmt w:val="bullet"/>
      <w:lvlText w:val="•"/>
      <w:lvlJc w:val="left"/>
      <w:pPr>
        <w:ind w:left="3972" w:hanging="720"/>
      </w:pPr>
    </w:lvl>
    <w:lvl w:ilvl="4">
      <w:numFmt w:val="bullet"/>
      <w:lvlText w:val="•"/>
      <w:lvlJc w:val="left"/>
      <w:pPr>
        <w:ind w:left="4896" w:hanging="720"/>
      </w:pPr>
    </w:lvl>
    <w:lvl w:ilvl="5">
      <w:numFmt w:val="bullet"/>
      <w:lvlText w:val="•"/>
      <w:lvlJc w:val="left"/>
      <w:pPr>
        <w:ind w:left="5820" w:hanging="720"/>
      </w:pPr>
    </w:lvl>
    <w:lvl w:ilvl="6">
      <w:numFmt w:val="bullet"/>
      <w:lvlText w:val="•"/>
      <w:lvlJc w:val="left"/>
      <w:pPr>
        <w:ind w:left="6744" w:hanging="720"/>
      </w:pPr>
    </w:lvl>
    <w:lvl w:ilvl="7">
      <w:numFmt w:val="bullet"/>
      <w:lvlText w:val="•"/>
      <w:lvlJc w:val="left"/>
      <w:pPr>
        <w:ind w:left="7668" w:hanging="720"/>
      </w:pPr>
    </w:lvl>
    <w:lvl w:ilvl="8">
      <w:numFmt w:val="bullet"/>
      <w:lvlText w:val="•"/>
      <w:lvlJc w:val="left"/>
      <w:pPr>
        <w:ind w:left="8592" w:hanging="720"/>
      </w:pPr>
    </w:lvl>
  </w:abstractNum>
  <w:abstractNum w:abstractNumId="6" w15:restartNumberingAfterBreak="0">
    <w:nsid w:val="00000408"/>
    <w:multiLevelType w:val="multilevel"/>
    <w:tmpl w:val="0000088B"/>
    <w:lvl w:ilvl="0">
      <w:start w:val="11"/>
      <w:numFmt w:val="decimal"/>
      <w:lvlText w:val="%1"/>
      <w:lvlJc w:val="left"/>
      <w:pPr>
        <w:ind w:left="1920" w:hanging="720"/>
      </w:pPr>
      <w:rPr>
        <w:rFonts w:cs="Times New Roman"/>
      </w:rPr>
    </w:lvl>
    <w:lvl w:ilvl="1">
      <w:numFmt w:val="decimal"/>
      <w:lvlText w:val="%1.%2"/>
      <w:lvlJc w:val="left"/>
      <w:pPr>
        <w:ind w:left="1440" w:hanging="720"/>
      </w:pPr>
      <w:rPr>
        <w:b/>
        <w:bCs/>
        <w:spacing w:val="0"/>
        <w:w w:val="102"/>
      </w:rPr>
    </w:lvl>
    <w:lvl w:ilvl="2">
      <w:numFmt w:val="bullet"/>
      <w:lvlText w:val="•"/>
      <w:lvlJc w:val="left"/>
      <w:pPr>
        <w:ind w:left="3624" w:hanging="720"/>
      </w:pPr>
    </w:lvl>
    <w:lvl w:ilvl="3">
      <w:numFmt w:val="bullet"/>
      <w:lvlText w:val="•"/>
      <w:lvlJc w:val="left"/>
      <w:pPr>
        <w:ind w:left="4476" w:hanging="720"/>
      </w:pPr>
    </w:lvl>
    <w:lvl w:ilvl="4">
      <w:numFmt w:val="bullet"/>
      <w:lvlText w:val="•"/>
      <w:lvlJc w:val="left"/>
      <w:pPr>
        <w:ind w:left="5328" w:hanging="720"/>
      </w:pPr>
    </w:lvl>
    <w:lvl w:ilvl="5">
      <w:numFmt w:val="bullet"/>
      <w:lvlText w:val="•"/>
      <w:lvlJc w:val="left"/>
      <w:pPr>
        <w:ind w:left="6180" w:hanging="720"/>
      </w:pPr>
    </w:lvl>
    <w:lvl w:ilvl="6">
      <w:numFmt w:val="bullet"/>
      <w:lvlText w:val="•"/>
      <w:lvlJc w:val="left"/>
      <w:pPr>
        <w:ind w:left="7032" w:hanging="720"/>
      </w:pPr>
    </w:lvl>
    <w:lvl w:ilvl="7">
      <w:numFmt w:val="bullet"/>
      <w:lvlText w:val="•"/>
      <w:lvlJc w:val="left"/>
      <w:pPr>
        <w:ind w:left="7884" w:hanging="720"/>
      </w:pPr>
    </w:lvl>
    <w:lvl w:ilvl="8">
      <w:numFmt w:val="bullet"/>
      <w:lvlText w:val="•"/>
      <w:lvlJc w:val="left"/>
      <w:pPr>
        <w:ind w:left="8736" w:hanging="720"/>
      </w:pPr>
    </w:lvl>
  </w:abstractNum>
  <w:abstractNum w:abstractNumId="7" w15:restartNumberingAfterBreak="0">
    <w:nsid w:val="0077745B"/>
    <w:multiLevelType w:val="multilevel"/>
    <w:tmpl w:val="DEE6976C"/>
    <w:lvl w:ilvl="0">
      <w:start w:val="6"/>
      <w:numFmt w:val="decimal"/>
      <w:lvlText w:val="%1.0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00AC7C0B"/>
    <w:multiLevelType w:val="multilevel"/>
    <w:tmpl w:val="76EE1792"/>
    <w:lvl w:ilvl="0">
      <w:start w:val="10"/>
      <w:numFmt w:val="decimal"/>
      <w:lvlText w:val="%1.0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02CA2409"/>
    <w:multiLevelType w:val="hybridMultilevel"/>
    <w:tmpl w:val="708C2A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4B64B2"/>
    <w:multiLevelType w:val="multilevel"/>
    <w:tmpl w:val="B4FC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45D88"/>
    <w:multiLevelType w:val="multilevel"/>
    <w:tmpl w:val="AC74925E"/>
    <w:lvl w:ilvl="0">
      <w:start w:val="2"/>
      <w:numFmt w:val="decimal"/>
      <w:lvlText w:val="%1.0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2" w15:restartNumberingAfterBreak="0">
    <w:nsid w:val="1B5F3877"/>
    <w:multiLevelType w:val="multilevel"/>
    <w:tmpl w:val="E960A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5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color w:val="auto"/>
      </w:rPr>
    </w:lvl>
  </w:abstractNum>
  <w:abstractNum w:abstractNumId="13" w15:restartNumberingAfterBreak="0">
    <w:nsid w:val="1FAF3175"/>
    <w:multiLevelType w:val="hybridMultilevel"/>
    <w:tmpl w:val="EEE42016"/>
    <w:lvl w:ilvl="0" w:tplc="93BE78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1823F08"/>
    <w:multiLevelType w:val="hybridMultilevel"/>
    <w:tmpl w:val="B830A698"/>
    <w:lvl w:ilvl="0" w:tplc="C36C9700">
      <w:start w:val="1"/>
      <w:numFmt w:val="decimal"/>
      <w:lvlText w:val="%1."/>
      <w:lvlJc w:val="left"/>
      <w:pPr>
        <w:ind w:left="720" w:hanging="360"/>
      </w:pPr>
    </w:lvl>
    <w:lvl w:ilvl="1" w:tplc="521A1392">
      <w:start w:val="1"/>
      <w:numFmt w:val="decimal"/>
      <w:lvlText w:val="%2."/>
      <w:lvlJc w:val="left"/>
      <w:pPr>
        <w:ind w:left="1440" w:hanging="360"/>
      </w:pPr>
    </w:lvl>
    <w:lvl w:ilvl="2" w:tplc="4E6CD5AE">
      <w:start w:val="1"/>
      <w:numFmt w:val="lowerRoman"/>
      <w:lvlText w:val="%3."/>
      <w:lvlJc w:val="right"/>
      <w:pPr>
        <w:ind w:left="2160" w:hanging="180"/>
      </w:pPr>
    </w:lvl>
    <w:lvl w:ilvl="3" w:tplc="05C82FA0">
      <w:start w:val="1"/>
      <w:numFmt w:val="decimal"/>
      <w:lvlText w:val="%4."/>
      <w:lvlJc w:val="left"/>
      <w:pPr>
        <w:ind w:left="2880" w:hanging="360"/>
      </w:pPr>
    </w:lvl>
    <w:lvl w:ilvl="4" w:tplc="83246BD8">
      <w:start w:val="1"/>
      <w:numFmt w:val="lowerLetter"/>
      <w:lvlText w:val="%5."/>
      <w:lvlJc w:val="left"/>
      <w:pPr>
        <w:ind w:left="3600" w:hanging="360"/>
      </w:pPr>
    </w:lvl>
    <w:lvl w:ilvl="5" w:tplc="DFF2019C">
      <w:start w:val="1"/>
      <w:numFmt w:val="lowerRoman"/>
      <w:lvlText w:val="%6."/>
      <w:lvlJc w:val="right"/>
      <w:pPr>
        <w:ind w:left="4320" w:hanging="180"/>
      </w:pPr>
    </w:lvl>
    <w:lvl w:ilvl="6" w:tplc="36C0B7AA">
      <w:start w:val="1"/>
      <w:numFmt w:val="decimal"/>
      <w:lvlText w:val="%7."/>
      <w:lvlJc w:val="left"/>
      <w:pPr>
        <w:ind w:left="5040" w:hanging="360"/>
      </w:pPr>
    </w:lvl>
    <w:lvl w:ilvl="7" w:tplc="765E853C">
      <w:start w:val="1"/>
      <w:numFmt w:val="lowerLetter"/>
      <w:lvlText w:val="%8."/>
      <w:lvlJc w:val="left"/>
      <w:pPr>
        <w:ind w:left="5760" w:hanging="360"/>
      </w:pPr>
    </w:lvl>
    <w:lvl w:ilvl="8" w:tplc="C8B672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B2479"/>
    <w:multiLevelType w:val="multilevel"/>
    <w:tmpl w:val="DECE4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auto"/>
      </w:rPr>
    </w:lvl>
  </w:abstractNum>
  <w:abstractNum w:abstractNumId="16" w15:restartNumberingAfterBreak="0">
    <w:nsid w:val="2C3A7339"/>
    <w:multiLevelType w:val="multilevel"/>
    <w:tmpl w:val="2B5A960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1B4E24"/>
    <w:multiLevelType w:val="hybridMultilevel"/>
    <w:tmpl w:val="F40E703C"/>
    <w:lvl w:ilvl="0" w:tplc="0C66E846">
      <w:start w:val="1"/>
      <w:numFmt w:val="decimal"/>
      <w:lvlText w:val="%1."/>
      <w:lvlJc w:val="left"/>
      <w:pPr>
        <w:ind w:left="720" w:hanging="360"/>
      </w:pPr>
    </w:lvl>
    <w:lvl w:ilvl="1" w:tplc="48DC938E">
      <w:numFmt w:val="decimal"/>
      <w:lvlText w:val="%2."/>
      <w:lvlJc w:val="left"/>
      <w:pPr>
        <w:ind w:left="1440" w:hanging="360"/>
      </w:pPr>
    </w:lvl>
    <w:lvl w:ilvl="2" w:tplc="4A82D714">
      <w:start w:val="1"/>
      <w:numFmt w:val="lowerRoman"/>
      <w:lvlText w:val="%3."/>
      <w:lvlJc w:val="right"/>
      <w:pPr>
        <w:ind w:left="2160" w:hanging="180"/>
      </w:pPr>
    </w:lvl>
    <w:lvl w:ilvl="3" w:tplc="B562E0EE">
      <w:start w:val="1"/>
      <w:numFmt w:val="decimal"/>
      <w:lvlText w:val="%4."/>
      <w:lvlJc w:val="left"/>
      <w:pPr>
        <w:ind w:left="2880" w:hanging="360"/>
      </w:pPr>
    </w:lvl>
    <w:lvl w:ilvl="4" w:tplc="91C48AA6">
      <w:start w:val="1"/>
      <w:numFmt w:val="lowerLetter"/>
      <w:lvlText w:val="%5."/>
      <w:lvlJc w:val="left"/>
      <w:pPr>
        <w:ind w:left="3600" w:hanging="360"/>
      </w:pPr>
    </w:lvl>
    <w:lvl w:ilvl="5" w:tplc="67A24E46">
      <w:start w:val="1"/>
      <w:numFmt w:val="lowerRoman"/>
      <w:lvlText w:val="%6."/>
      <w:lvlJc w:val="right"/>
      <w:pPr>
        <w:ind w:left="4320" w:hanging="180"/>
      </w:pPr>
    </w:lvl>
    <w:lvl w:ilvl="6" w:tplc="4678F67A">
      <w:start w:val="1"/>
      <w:numFmt w:val="decimal"/>
      <w:lvlText w:val="%7."/>
      <w:lvlJc w:val="left"/>
      <w:pPr>
        <w:ind w:left="5040" w:hanging="360"/>
      </w:pPr>
    </w:lvl>
    <w:lvl w:ilvl="7" w:tplc="645EFC34">
      <w:start w:val="1"/>
      <w:numFmt w:val="lowerLetter"/>
      <w:lvlText w:val="%8."/>
      <w:lvlJc w:val="left"/>
      <w:pPr>
        <w:ind w:left="5760" w:hanging="360"/>
      </w:pPr>
    </w:lvl>
    <w:lvl w:ilvl="8" w:tplc="E35253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C495D"/>
    <w:multiLevelType w:val="hybridMultilevel"/>
    <w:tmpl w:val="8C5888D8"/>
    <w:lvl w:ilvl="0" w:tplc="439ABBC4">
      <w:start w:val="1"/>
      <w:numFmt w:val="decimal"/>
      <w:lvlText w:val="%1."/>
      <w:lvlJc w:val="left"/>
      <w:pPr>
        <w:ind w:left="720" w:hanging="360"/>
      </w:pPr>
    </w:lvl>
    <w:lvl w:ilvl="1" w:tplc="F852E29C">
      <w:numFmt w:val="decimal"/>
      <w:lvlText w:val="%2."/>
      <w:lvlJc w:val="left"/>
      <w:pPr>
        <w:ind w:left="1440" w:hanging="360"/>
      </w:pPr>
    </w:lvl>
    <w:lvl w:ilvl="2" w:tplc="F5EE427E">
      <w:start w:val="1"/>
      <w:numFmt w:val="lowerRoman"/>
      <w:lvlText w:val="%3."/>
      <w:lvlJc w:val="right"/>
      <w:pPr>
        <w:ind w:left="2160" w:hanging="180"/>
      </w:pPr>
    </w:lvl>
    <w:lvl w:ilvl="3" w:tplc="3242676C">
      <w:start w:val="1"/>
      <w:numFmt w:val="decimal"/>
      <w:lvlText w:val="%4."/>
      <w:lvlJc w:val="left"/>
      <w:pPr>
        <w:ind w:left="2880" w:hanging="360"/>
      </w:pPr>
    </w:lvl>
    <w:lvl w:ilvl="4" w:tplc="223480D6">
      <w:start w:val="1"/>
      <w:numFmt w:val="lowerLetter"/>
      <w:lvlText w:val="%5."/>
      <w:lvlJc w:val="left"/>
      <w:pPr>
        <w:ind w:left="3600" w:hanging="360"/>
      </w:pPr>
    </w:lvl>
    <w:lvl w:ilvl="5" w:tplc="2C14589E">
      <w:start w:val="1"/>
      <w:numFmt w:val="lowerRoman"/>
      <w:lvlText w:val="%6."/>
      <w:lvlJc w:val="right"/>
      <w:pPr>
        <w:ind w:left="4320" w:hanging="180"/>
      </w:pPr>
    </w:lvl>
    <w:lvl w:ilvl="6" w:tplc="38521160">
      <w:start w:val="1"/>
      <w:numFmt w:val="decimal"/>
      <w:lvlText w:val="%7."/>
      <w:lvlJc w:val="left"/>
      <w:pPr>
        <w:ind w:left="5040" w:hanging="360"/>
      </w:pPr>
    </w:lvl>
    <w:lvl w:ilvl="7" w:tplc="EDD0D81C">
      <w:start w:val="1"/>
      <w:numFmt w:val="lowerLetter"/>
      <w:lvlText w:val="%8."/>
      <w:lvlJc w:val="left"/>
      <w:pPr>
        <w:ind w:left="5760" w:hanging="360"/>
      </w:pPr>
    </w:lvl>
    <w:lvl w:ilvl="8" w:tplc="394EF0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19C5"/>
    <w:multiLevelType w:val="multilevel"/>
    <w:tmpl w:val="D3167762"/>
    <w:lvl w:ilvl="0">
      <w:start w:val="6"/>
      <w:numFmt w:val="decimal"/>
      <w:lvlText w:val="%1.0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36580B2F"/>
    <w:multiLevelType w:val="hybridMultilevel"/>
    <w:tmpl w:val="616012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4901C6"/>
    <w:multiLevelType w:val="multilevel"/>
    <w:tmpl w:val="A5D2DA56"/>
    <w:lvl w:ilvl="0">
      <w:start w:val="1"/>
      <w:numFmt w:val="decimal"/>
      <w:lvlText w:val="%1.0"/>
      <w:lvlJc w:val="left"/>
      <w:pPr>
        <w:ind w:left="120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38597041"/>
    <w:multiLevelType w:val="multilevel"/>
    <w:tmpl w:val="94E829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23" w15:restartNumberingAfterBreak="0">
    <w:nsid w:val="3AC850A6"/>
    <w:multiLevelType w:val="multilevel"/>
    <w:tmpl w:val="0A8C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114B17"/>
    <w:multiLevelType w:val="multilevel"/>
    <w:tmpl w:val="A0D80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5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color w:val="auto"/>
      </w:rPr>
    </w:lvl>
  </w:abstractNum>
  <w:abstractNum w:abstractNumId="25" w15:restartNumberingAfterBreak="0">
    <w:nsid w:val="3EC30476"/>
    <w:multiLevelType w:val="multilevel"/>
    <w:tmpl w:val="AD24EF6E"/>
    <w:lvl w:ilvl="0">
      <w:start w:val="1"/>
      <w:numFmt w:val="decimal"/>
      <w:lvlText w:val="%1.0"/>
      <w:lvlJc w:val="left"/>
      <w:pPr>
        <w:ind w:left="1218" w:hanging="708"/>
      </w:pPr>
      <w:rPr>
        <w:rFonts w:hint="default"/>
        <w:b/>
        <w:w w:val="100"/>
      </w:rPr>
    </w:lvl>
    <w:lvl w:ilvl="1">
      <w:start w:val="1"/>
      <w:numFmt w:val="decimal"/>
      <w:lvlText w:val="%1.%2"/>
      <w:lvlJc w:val="left"/>
      <w:pPr>
        <w:ind w:left="1938" w:hanging="708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b/>
        <w:w w:val="100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  <w:b/>
        <w:w w:val="100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  <w:b/>
        <w:w w:val="100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  <w:b/>
        <w:w w:val="100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hint="default"/>
        <w:b/>
        <w:w w:val="100"/>
      </w:rPr>
    </w:lvl>
    <w:lvl w:ilvl="8">
      <w:start w:val="1"/>
      <w:numFmt w:val="decimal"/>
      <w:lvlText w:val="%1.%2.%3.%4.%5.%6.%7.%8.%9"/>
      <w:lvlJc w:val="left"/>
      <w:pPr>
        <w:ind w:left="8070" w:hanging="1800"/>
      </w:pPr>
      <w:rPr>
        <w:rFonts w:hint="default"/>
        <w:b/>
        <w:w w:val="100"/>
      </w:rPr>
    </w:lvl>
  </w:abstractNum>
  <w:abstractNum w:abstractNumId="26" w15:restartNumberingAfterBreak="0">
    <w:nsid w:val="43234F01"/>
    <w:multiLevelType w:val="multilevel"/>
    <w:tmpl w:val="D3167762"/>
    <w:lvl w:ilvl="0">
      <w:start w:val="6"/>
      <w:numFmt w:val="decimal"/>
      <w:lvlText w:val="%1.0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432701D2"/>
    <w:multiLevelType w:val="multilevel"/>
    <w:tmpl w:val="D3167762"/>
    <w:lvl w:ilvl="0">
      <w:start w:val="6"/>
      <w:numFmt w:val="decimal"/>
      <w:lvlText w:val="%1.0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4F9D09A0"/>
    <w:multiLevelType w:val="multilevel"/>
    <w:tmpl w:val="D372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4143D"/>
    <w:multiLevelType w:val="hybridMultilevel"/>
    <w:tmpl w:val="CCA8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C3E74"/>
    <w:multiLevelType w:val="multilevel"/>
    <w:tmpl w:val="AB6E3DC6"/>
    <w:lvl w:ilvl="0">
      <w:start w:val="5"/>
      <w:numFmt w:val="decimal"/>
      <w:lvlText w:val="%1.0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31" w15:restartNumberingAfterBreak="0">
    <w:nsid w:val="568609CF"/>
    <w:multiLevelType w:val="multilevel"/>
    <w:tmpl w:val="DF288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8.%2"/>
      <w:lvlJc w:val="left"/>
      <w:pPr>
        <w:ind w:left="15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color w:val="auto"/>
      </w:rPr>
    </w:lvl>
  </w:abstractNum>
  <w:abstractNum w:abstractNumId="32" w15:restartNumberingAfterBreak="0">
    <w:nsid w:val="5B871712"/>
    <w:multiLevelType w:val="multilevel"/>
    <w:tmpl w:val="A738BBD4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5E6D56B4"/>
    <w:multiLevelType w:val="multilevel"/>
    <w:tmpl w:val="2236F80E"/>
    <w:lvl w:ilvl="0">
      <w:start w:val="1"/>
      <w:numFmt w:val="decimal"/>
      <w:lvlText w:val="%1.0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4" w15:restartNumberingAfterBreak="0">
    <w:nsid w:val="6667382A"/>
    <w:multiLevelType w:val="multilevel"/>
    <w:tmpl w:val="CA9C62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numFmt w:val="decimal"/>
      <w:lvlText w:val="%1.%2"/>
      <w:lvlJc w:val="left"/>
      <w:pPr>
        <w:ind w:left="106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b/>
      </w:rPr>
    </w:lvl>
  </w:abstractNum>
  <w:abstractNum w:abstractNumId="35" w15:restartNumberingAfterBreak="0">
    <w:nsid w:val="66867709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6B073D79"/>
    <w:multiLevelType w:val="multilevel"/>
    <w:tmpl w:val="1AF6CC28"/>
    <w:lvl w:ilvl="0">
      <w:start w:val="11"/>
      <w:numFmt w:val="decimal"/>
      <w:lvlText w:val="%1"/>
      <w:lvlJc w:val="left"/>
      <w:pPr>
        <w:ind w:left="120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cs="Times New Roman" w:hint="default"/>
        <w:b/>
        <w:bCs/>
        <w:spacing w:val="0"/>
        <w:w w:val="102"/>
      </w:rPr>
    </w:lvl>
    <w:lvl w:ilvl="2">
      <w:numFmt w:val="bullet"/>
      <w:lvlText w:val="•"/>
      <w:lvlJc w:val="left"/>
      <w:pPr>
        <w:ind w:left="3048" w:hanging="720"/>
      </w:pPr>
      <w:rPr>
        <w:rFonts w:hint="default"/>
      </w:rPr>
    </w:lvl>
    <w:lvl w:ilvl="3">
      <w:numFmt w:val="bullet"/>
      <w:lvlText w:val="•"/>
      <w:lvlJc w:val="left"/>
      <w:pPr>
        <w:ind w:left="3972" w:hanging="720"/>
      </w:pPr>
      <w:rPr>
        <w:rFonts w:hint="default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</w:rPr>
    </w:lvl>
    <w:lvl w:ilvl="6">
      <w:numFmt w:val="bullet"/>
      <w:lvlText w:val="•"/>
      <w:lvlJc w:val="left"/>
      <w:pPr>
        <w:ind w:left="6744" w:hanging="720"/>
      </w:pPr>
      <w:rPr>
        <w:rFonts w:hint="default"/>
      </w:rPr>
    </w:lvl>
    <w:lvl w:ilvl="7">
      <w:numFmt w:val="bullet"/>
      <w:lvlText w:val="•"/>
      <w:lvlJc w:val="left"/>
      <w:pPr>
        <w:ind w:left="7668" w:hanging="720"/>
      </w:pPr>
      <w:rPr>
        <w:rFonts w:hint="default"/>
      </w:rPr>
    </w:lvl>
    <w:lvl w:ilvl="8">
      <w:numFmt w:val="bullet"/>
      <w:lvlText w:val="•"/>
      <w:lvlJc w:val="left"/>
      <w:pPr>
        <w:ind w:left="8592" w:hanging="720"/>
      </w:pPr>
      <w:rPr>
        <w:rFonts w:hint="default"/>
      </w:rPr>
    </w:lvl>
  </w:abstractNum>
  <w:abstractNum w:abstractNumId="37" w15:restartNumberingAfterBreak="0">
    <w:nsid w:val="6C2B0C64"/>
    <w:multiLevelType w:val="multilevel"/>
    <w:tmpl w:val="1E54EF88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 w15:restartNumberingAfterBreak="0">
    <w:nsid w:val="6C555195"/>
    <w:multiLevelType w:val="multilevel"/>
    <w:tmpl w:val="D020E3C8"/>
    <w:lvl w:ilvl="0">
      <w:start w:val="8"/>
      <w:numFmt w:val="decimal"/>
      <w:lvlText w:val="%1.0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auto"/>
      </w:rPr>
    </w:lvl>
  </w:abstractNum>
  <w:abstractNum w:abstractNumId="39" w15:restartNumberingAfterBreak="0">
    <w:nsid w:val="6DB75DB6"/>
    <w:multiLevelType w:val="multilevel"/>
    <w:tmpl w:val="BDB2E82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B86053B"/>
    <w:multiLevelType w:val="multilevel"/>
    <w:tmpl w:val="D3167762"/>
    <w:lvl w:ilvl="0">
      <w:start w:val="6"/>
      <w:numFmt w:val="decimal"/>
      <w:lvlText w:val="%1.0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36"/>
  </w:num>
  <w:num w:numId="13">
    <w:abstractNumId w:val="22"/>
  </w:num>
  <w:num w:numId="14">
    <w:abstractNumId w:val="39"/>
  </w:num>
  <w:num w:numId="15">
    <w:abstractNumId w:val="32"/>
  </w:num>
  <w:num w:numId="16">
    <w:abstractNumId w:val="16"/>
  </w:num>
  <w:num w:numId="17">
    <w:abstractNumId w:val="19"/>
  </w:num>
  <w:num w:numId="18">
    <w:abstractNumId w:val="12"/>
  </w:num>
  <w:num w:numId="19">
    <w:abstractNumId w:val="31"/>
  </w:num>
  <w:num w:numId="20">
    <w:abstractNumId w:val="38"/>
  </w:num>
  <w:num w:numId="21">
    <w:abstractNumId w:val="11"/>
  </w:num>
  <w:num w:numId="22">
    <w:abstractNumId w:val="13"/>
  </w:num>
  <w:num w:numId="23">
    <w:abstractNumId w:val="24"/>
  </w:num>
  <w:num w:numId="24">
    <w:abstractNumId w:val="37"/>
  </w:num>
  <w:num w:numId="25">
    <w:abstractNumId w:val="21"/>
  </w:num>
  <w:num w:numId="26">
    <w:abstractNumId w:val="33"/>
  </w:num>
  <w:num w:numId="27">
    <w:abstractNumId w:val="30"/>
  </w:num>
  <w:num w:numId="28">
    <w:abstractNumId w:val="2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5"/>
  </w:num>
  <w:num w:numId="32">
    <w:abstractNumId w:val="29"/>
  </w:num>
  <w:num w:numId="33">
    <w:abstractNumId w:val="9"/>
  </w:num>
  <w:num w:numId="34">
    <w:abstractNumId w:val="20"/>
  </w:num>
  <w:num w:numId="35">
    <w:abstractNumId w:val="7"/>
  </w:num>
  <w:num w:numId="36">
    <w:abstractNumId w:val="3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0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E7"/>
    <w:rsid w:val="0001287B"/>
    <w:rsid w:val="00012ED6"/>
    <w:rsid w:val="00015E15"/>
    <w:rsid w:val="00023220"/>
    <w:rsid w:val="00023F5A"/>
    <w:rsid w:val="00030CA8"/>
    <w:rsid w:val="00031B73"/>
    <w:rsid w:val="00034122"/>
    <w:rsid w:val="0004049A"/>
    <w:rsid w:val="00057DC2"/>
    <w:rsid w:val="00060800"/>
    <w:rsid w:val="00086A44"/>
    <w:rsid w:val="00092EC6"/>
    <w:rsid w:val="0009326E"/>
    <w:rsid w:val="000A46F2"/>
    <w:rsid w:val="000A559B"/>
    <w:rsid w:val="000B34E7"/>
    <w:rsid w:val="000B74E4"/>
    <w:rsid w:val="000C6EA6"/>
    <w:rsid w:val="000C781F"/>
    <w:rsid w:val="000E261A"/>
    <w:rsid w:val="00112E18"/>
    <w:rsid w:val="00122173"/>
    <w:rsid w:val="00124955"/>
    <w:rsid w:val="001470F9"/>
    <w:rsid w:val="001472CE"/>
    <w:rsid w:val="0014772B"/>
    <w:rsid w:val="00160A81"/>
    <w:rsid w:val="00162B4F"/>
    <w:rsid w:val="00163B8B"/>
    <w:rsid w:val="00167EA5"/>
    <w:rsid w:val="001823E2"/>
    <w:rsid w:val="001A3FA4"/>
    <w:rsid w:val="001A48CA"/>
    <w:rsid w:val="001D29E7"/>
    <w:rsid w:val="001D4223"/>
    <w:rsid w:val="001E3C41"/>
    <w:rsid w:val="001E6AD5"/>
    <w:rsid w:val="001F34B6"/>
    <w:rsid w:val="00206EDD"/>
    <w:rsid w:val="00213A33"/>
    <w:rsid w:val="00232124"/>
    <w:rsid w:val="00256EE9"/>
    <w:rsid w:val="00256FAD"/>
    <w:rsid w:val="00270575"/>
    <w:rsid w:val="002709C1"/>
    <w:rsid w:val="00275C5E"/>
    <w:rsid w:val="00280565"/>
    <w:rsid w:val="00284806"/>
    <w:rsid w:val="00284885"/>
    <w:rsid w:val="0028541F"/>
    <w:rsid w:val="00291CA3"/>
    <w:rsid w:val="0029292B"/>
    <w:rsid w:val="002A33FD"/>
    <w:rsid w:val="002A71E2"/>
    <w:rsid w:val="002C11D0"/>
    <w:rsid w:val="002C7323"/>
    <w:rsid w:val="002D02C8"/>
    <w:rsid w:val="002D2543"/>
    <w:rsid w:val="002E00F5"/>
    <w:rsid w:val="002E038F"/>
    <w:rsid w:val="002F58A9"/>
    <w:rsid w:val="00306373"/>
    <w:rsid w:val="00320580"/>
    <w:rsid w:val="00327E3A"/>
    <w:rsid w:val="0034323D"/>
    <w:rsid w:val="00344896"/>
    <w:rsid w:val="0034687A"/>
    <w:rsid w:val="00346AA0"/>
    <w:rsid w:val="00354A1F"/>
    <w:rsid w:val="00395E34"/>
    <w:rsid w:val="003A4658"/>
    <w:rsid w:val="003B2167"/>
    <w:rsid w:val="003B2FE7"/>
    <w:rsid w:val="003B7B6B"/>
    <w:rsid w:val="003C13BA"/>
    <w:rsid w:val="003D6732"/>
    <w:rsid w:val="003E014D"/>
    <w:rsid w:val="003E4E88"/>
    <w:rsid w:val="003F39CE"/>
    <w:rsid w:val="003F3F1E"/>
    <w:rsid w:val="0041060B"/>
    <w:rsid w:val="0041596A"/>
    <w:rsid w:val="004209C4"/>
    <w:rsid w:val="00432DBE"/>
    <w:rsid w:val="00433852"/>
    <w:rsid w:val="00434016"/>
    <w:rsid w:val="00435D29"/>
    <w:rsid w:val="00443350"/>
    <w:rsid w:val="0045292E"/>
    <w:rsid w:val="00457AB6"/>
    <w:rsid w:val="00464683"/>
    <w:rsid w:val="00481BEA"/>
    <w:rsid w:val="00483825"/>
    <w:rsid w:val="00486748"/>
    <w:rsid w:val="00486FBE"/>
    <w:rsid w:val="00491660"/>
    <w:rsid w:val="00492809"/>
    <w:rsid w:val="004A7961"/>
    <w:rsid w:val="004B38DB"/>
    <w:rsid w:val="004C4495"/>
    <w:rsid w:val="004E2377"/>
    <w:rsid w:val="004E4D99"/>
    <w:rsid w:val="004F3F33"/>
    <w:rsid w:val="00515A9E"/>
    <w:rsid w:val="00516677"/>
    <w:rsid w:val="005209E7"/>
    <w:rsid w:val="005233FC"/>
    <w:rsid w:val="00523F4E"/>
    <w:rsid w:val="005240B4"/>
    <w:rsid w:val="005311FC"/>
    <w:rsid w:val="00531A73"/>
    <w:rsid w:val="00537263"/>
    <w:rsid w:val="00555461"/>
    <w:rsid w:val="00556801"/>
    <w:rsid w:val="005718EE"/>
    <w:rsid w:val="0057227D"/>
    <w:rsid w:val="00584042"/>
    <w:rsid w:val="005977D2"/>
    <w:rsid w:val="005A2B95"/>
    <w:rsid w:val="005A67DF"/>
    <w:rsid w:val="005C2923"/>
    <w:rsid w:val="005C5524"/>
    <w:rsid w:val="005E7B32"/>
    <w:rsid w:val="005F18A7"/>
    <w:rsid w:val="00600C3F"/>
    <w:rsid w:val="00601BDA"/>
    <w:rsid w:val="00604F15"/>
    <w:rsid w:val="00612178"/>
    <w:rsid w:val="00614D43"/>
    <w:rsid w:val="00621C6B"/>
    <w:rsid w:val="00627573"/>
    <w:rsid w:val="00630FCE"/>
    <w:rsid w:val="006456DF"/>
    <w:rsid w:val="006465DC"/>
    <w:rsid w:val="00647780"/>
    <w:rsid w:val="0065122B"/>
    <w:rsid w:val="00660190"/>
    <w:rsid w:val="00667B61"/>
    <w:rsid w:val="00667F61"/>
    <w:rsid w:val="00671ABF"/>
    <w:rsid w:val="006A2360"/>
    <w:rsid w:val="006A6A04"/>
    <w:rsid w:val="006B0CFF"/>
    <w:rsid w:val="006B3179"/>
    <w:rsid w:val="006D3390"/>
    <w:rsid w:val="006E6DD5"/>
    <w:rsid w:val="007158A8"/>
    <w:rsid w:val="0072225E"/>
    <w:rsid w:val="00722B24"/>
    <w:rsid w:val="0072782C"/>
    <w:rsid w:val="00727F79"/>
    <w:rsid w:val="0074665F"/>
    <w:rsid w:val="00751EF9"/>
    <w:rsid w:val="007535AB"/>
    <w:rsid w:val="00770E05"/>
    <w:rsid w:val="0077182F"/>
    <w:rsid w:val="00790609"/>
    <w:rsid w:val="007B0382"/>
    <w:rsid w:val="007B3169"/>
    <w:rsid w:val="007B4338"/>
    <w:rsid w:val="007D4653"/>
    <w:rsid w:val="007D6015"/>
    <w:rsid w:val="007E42D6"/>
    <w:rsid w:val="008304DA"/>
    <w:rsid w:val="00834567"/>
    <w:rsid w:val="00835BFE"/>
    <w:rsid w:val="008458E6"/>
    <w:rsid w:val="0086730A"/>
    <w:rsid w:val="0086738D"/>
    <w:rsid w:val="00872848"/>
    <w:rsid w:val="00872D77"/>
    <w:rsid w:val="00897DCC"/>
    <w:rsid w:val="008A12D6"/>
    <w:rsid w:val="008A4EFB"/>
    <w:rsid w:val="008C65AB"/>
    <w:rsid w:val="008D60A3"/>
    <w:rsid w:val="008D6D7F"/>
    <w:rsid w:val="008E5763"/>
    <w:rsid w:val="008E6B5F"/>
    <w:rsid w:val="008F71D4"/>
    <w:rsid w:val="00941ADB"/>
    <w:rsid w:val="009476B5"/>
    <w:rsid w:val="00950FD3"/>
    <w:rsid w:val="00957F99"/>
    <w:rsid w:val="009603F7"/>
    <w:rsid w:val="00965AE5"/>
    <w:rsid w:val="00974F03"/>
    <w:rsid w:val="009828C0"/>
    <w:rsid w:val="0099207D"/>
    <w:rsid w:val="00992854"/>
    <w:rsid w:val="00994CC8"/>
    <w:rsid w:val="009A34F2"/>
    <w:rsid w:val="009B1C07"/>
    <w:rsid w:val="009B4871"/>
    <w:rsid w:val="009B72F4"/>
    <w:rsid w:val="009D068B"/>
    <w:rsid w:val="009D5DAC"/>
    <w:rsid w:val="009E3FBD"/>
    <w:rsid w:val="009E6152"/>
    <w:rsid w:val="009F107A"/>
    <w:rsid w:val="009F38E0"/>
    <w:rsid w:val="00A0002C"/>
    <w:rsid w:val="00A125AE"/>
    <w:rsid w:val="00A20207"/>
    <w:rsid w:val="00A41EC5"/>
    <w:rsid w:val="00A5031A"/>
    <w:rsid w:val="00A55511"/>
    <w:rsid w:val="00A60E49"/>
    <w:rsid w:val="00A66B13"/>
    <w:rsid w:val="00A7211E"/>
    <w:rsid w:val="00A73187"/>
    <w:rsid w:val="00A875A8"/>
    <w:rsid w:val="00A93B2B"/>
    <w:rsid w:val="00A94761"/>
    <w:rsid w:val="00AA0292"/>
    <w:rsid w:val="00AA0D52"/>
    <w:rsid w:val="00AA1C5B"/>
    <w:rsid w:val="00AA2B0D"/>
    <w:rsid w:val="00AA4F59"/>
    <w:rsid w:val="00AA6BD0"/>
    <w:rsid w:val="00AB615F"/>
    <w:rsid w:val="00AB69C3"/>
    <w:rsid w:val="00AB7653"/>
    <w:rsid w:val="00AC7319"/>
    <w:rsid w:val="00AE1F49"/>
    <w:rsid w:val="00AE5DED"/>
    <w:rsid w:val="00B15AE9"/>
    <w:rsid w:val="00B16E5D"/>
    <w:rsid w:val="00B2188E"/>
    <w:rsid w:val="00B349CF"/>
    <w:rsid w:val="00B359C0"/>
    <w:rsid w:val="00B452C0"/>
    <w:rsid w:val="00B455FC"/>
    <w:rsid w:val="00B46C97"/>
    <w:rsid w:val="00B60494"/>
    <w:rsid w:val="00B90197"/>
    <w:rsid w:val="00B90292"/>
    <w:rsid w:val="00B9540B"/>
    <w:rsid w:val="00B95523"/>
    <w:rsid w:val="00BB288E"/>
    <w:rsid w:val="00BC674D"/>
    <w:rsid w:val="00BE122F"/>
    <w:rsid w:val="00BF2328"/>
    <w:rsid w:val="00C012C9"/>
    <w:rsid w:val="00C07EA6"/>
    <w:rsid w:val="00C265B1"/>
    <w:rsid w:val="00C34862"/>
    <w:rsid w:val="00C4209D"/>
    <w:rsid w:val="00C51610"/>
    <w:rsid w:val="00C5406E"/>
    <w:rsid w:val="00C71E5E"/>
    <w:rsid w:val="00C74795"/>
    <w:rsid w:val="00C82746"/>
    <w:rsid w:val="00CA5650"/>
    <w:rsid w:val="00CA5CE4"/>
    <w:rsid w:val="00CB027D"/>
    <w:rsid w:val="00CC094F"/>
    <w:rsid w:val="00CC0C33"/>
    <w:rsid w:val="00CC1747"/>
    <w:rsid w:val="00CC7807"/>
    <w:rsid w:val="00CC7E25"/>
    <w:rsid w:val="00CD138E"/>
    <w:rsid w:val="00CD2A8F"/>
    <w:rsid w:val="00CE0615"/>
    <w:rsid w:val="00CF4641"/>
    <w:rsid w:val="00CF52CF"/>
    <w:rsid w:val="00CF6BE4"/>
    <w:rsid w:val="00D03538"/>
    <w:rsid w:val="00D04061"/>
    <w:rsid w:val="00D12E9E"/>
    <w:rsid w:val="00D14C6E"/>
    <w:rsid w:val="00D169D6"/>
    <w:rsid w:val="00D27876"/>
    <w:rsid w:val="00D32B87"/>
    <w:rsid w:val="00D32F85"/>
    <w:rsid w:val="00D33F99"/>
    <w:rsid w:val="00D35771"/>
    <w:rsid w:val="00D35F94"/>
    <w:rsid w:val="00D41019"/>
    <w:rsid w:val="00D4345A"/>
    <w:rsid w:val="00D45FB0"/>
    <w:rsid w:val="00D50703"/>
    <w:rsid w:val="00D522A7"/>
    <w:rsid w:val="00D56935"/>
    <w:rsid w:val="00D61E84"/>
    <w:rsid w:val="00D63898"/>
    <w:rsid w:val="00D63966"/>
    <w:rsid w:val="00D74546"/>
    <w:rsid w:val="00D87B4F"/>
    <w:rsid w:val="00D90921"/>
    <w:rsid w:val="00D94589"/>
    <w:rsid w:val="00DB1874"/>
    <w:rsid w:val="00DB6354"/>
    <w:rsid w:val="00DC1861"/>
    <w:rsid w:val="00DD084F"/>
    <w:rsid w:val="00DD1A0E"/>
    <w:rsid w:val="00DD36E6"/>
    <w:rsid w:val="00DD44C4"/>
    <w:rsid w:val="00DD654A"/>
    <w:rsid w:val="00DE0A79"/>
    <w:rsid w:val="00DE1B71"/>
    <w:rsid w:val="00DE1E8C"/>
    <w:rsid w:val="00DE3C56"/>
    <w:rsid w:val="00DE422E"/>
    <w:rsid w:val="00E03003"/>
    <w:rsid w:val="00E078DD"/>
    <w:rsid w:val="00E10576"/>
    <w:rsid w:val="00E12038"/>
    <w:rsid w:val="00E123F6"/>
    <w:rsid w:val="00E13803"/>
    <w:rsid w:val="00E15823"/>
    <w:rsid w:val="00E15EEF"/>
    <w:rsid w:val="00E27656"/>
    <w:rsid w:val="00E27829"/>
    <w:rsid w:val="00E31ED2"/>
    <w:rsid w:val="00E339C1"/>
    <w:rsid w:val="00E37C40"/>
    <w:rsid w:val="00E42749"/>
    <w:rsid w:val="00E5108D"/>
    <w:rsid w:val="00E5323D"/>
    <w:rsid w:val="00E54705"/>
    <w:rsid w:val="00E635FE"/>
    <w:rsid w:val="00E65510"/>
    <w:rsid w:val="00E676E1"/>
    <w:rsid w:val="00E703C7"/>
    <w:rsid w:val="00E7165A"/>
    <w:rsid w:val="00E74C7E"/>
    <w:rsid w:val="00E93A1F"/>
    <w:rsid w:val="00EB0C31"/>
    <w:rsid w:val="00EC325B"/>
    <w:rsid w:val="00EE225E"/>
    <w:rsid w:val="00EE3A13"/>
    <w:rsid w:val="00EE6E1E"/>
    <w:rsid w:val="00EE72EE"/>
    <w:rsid w:val="00EF7547"/>
    <w:rsid w:val="00F0336F"/>
    <w:rsid w:val="00F1041E"/>
    <w:rsid w:val="00F12C4A"/>
    <w:rsid w:val="00F139C1"/>
    <w:rsid w:val="00F267CD"/>
    <w:rsid w:val="00F30691"/>
    <w:rsid w:val="00F3069A"/>
    <w:rsid w:val="00F42BEE"/>
    <w:rsid w:val="00F44AB3"/>
    <w:rsid w:val="00F55D39"/>
    <w:rsid w:val="00F616E0"/>
    <w:rsid w:val="00F70A26"/>
    <w:rsid w:val="00F80D72"/>
    <w:rsid w:val="00F9021D"/>
    <w:rsid w:val="00F9232F"/>
    <w:rsid w:val="00F939AA"/>
    <w:rsid w:val="00FB30F1"/>
    <w:rsid w:val="00FB4453"/>
    <w:rsid w:val="00FC44D0"/>
    <w:rsid w:val="00FD4D9F"/>
    <w:rsid w:val="00FF467B"/>
    <w:rsid w:val="122DB8A0"/>
    <w:rsid w:val="421AC528"/>
    <w:rsid w:val="43F038CE"/>
    <w:rsid w:val="6A90FE22"/>
    <w:rsid w:val="6BD5B5BD"/>
    <w:rsid w:val="742E9698"/>
    <w:rsid w:val="7CAF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867220"/>
  <w14:defaultImageDpi w14:val="96"/>
  <w15:docId w15:val="{4F61DA3F-E102-45E0-B98E-999B872C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274" w:lineRule="exact"/>
      <w:ind w:left="3166" w:right="328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1200" w:hanging="72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10"/>
      <w:ind w:left="1920" w:hanging="7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0"/>
      <w:ind w:left="19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068B"/>
    <w:rPr>
      <w:rFonts w:cs="Times New Roman"/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D068B"/>
    <w:rPr>
      <w:rFonts w:cs="Times New Roman"/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5B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FB30F1"/>
  </w:style>
  <w:style w:type="paragraph" w:styleId="Header">
    <w:name w:val="header"/>
    <w:basedOn w:val="Normal"/>
    <w:link w:val="HeaderChar"/>
    <w:uiPriority w:val="99"/>
    <w:unhideWhenUsed/>
    <w:rsid w:val="005E7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3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32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47780"/>
    <w:pPr>
      <w:spacing w:after="0" w:line="240" w:lineRule="auto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54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7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70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55caa5-c07b-43b0-8514-cfe6f3d9aedf">
      <UserInfo>
        <DisplayName>Kelly James Penot</DisplayName>
        <AccountId>17</AccountId>
        <AccountType/>
      </UserInfo>
      <UserInfo>
        <DisplayName>Charles Childress</DisplayName>
        <AccountId>6</AccountId>
        <AccountType/>
      </UserInfo>
      <UserInfo>
        <DisplayName>April Lammons</DisplayName>
        <AccountId>19</AccountId>
        <AccountType/>
      </UserInfo>
      <UserInfo>
        <DisplayName>Martha L Resavy</DisplayName>
        <AccountId>12</AccountId>
        <AccountType/>
      </UserInfo>
      <UserInfo>
        <DisplayName>Jennifer A Lewis</DisplayName>
        <AccountId>15</AccountId>
        <AccountType/>
      </UserInfo>
      <UserInfo>
        <DisplayName>StaffCouncilSecretaries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323443636024E81B898F7214EAC5E" ma:contentTypeVersion="5" ma:contentTypeDescription="Create a new document." ma:contentTypeScope="" ma:versionID="84bd9410207ac84c8988e0af6bc031e7">
  <xsd:schema xmlns:xsd="http://www.w3.org/2001/XMLSchema" xmlns:xs="http://www.w3.org/2001/XMLSchema" xmlns:p="http://schemas.microsoft.com/office/2006/metadata/properties" xmlns:ns2="7fb567c8-cc53-4162-bcc4-5dbd4ea6602b" xmlns:ns3="3155caa5-c07b-43b0-8514-cfe6f3d9aedf" targetNamespace="http://schemas.microsoft.com/office/2006/metadata/properties" ma:root="true" ma:fieldsID="6bd88fe27adf2f9c2dad01ddc0f4100e" ns2:_="" ns3:_="">
    <xsd:import namespace="7fb567c8-cc53-4162-bcc4-5dbd4ea6602b"/>
    <xsd:import namespace="3155caa5-c07b-43b0-8514-cfe6f3d9a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567c8-cc53-4162-bcc4-5dbd4ea6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5caa5-c07b-43b0-8514-cfe6f3d9a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9CBB-99FB-441F-B1D3-699D7AB23C40}">
  <ds:schemaRefs>
    <ds:schemaRef ds:uri="http://schemas.microsoft.com/office/2006/metadata/properties"/>
    <ds:schemaRef ds:uri="http://schemas.microsoft.com/office/infopath/2007/PartnerControls"/>
    <ds:schemaRef ds:uri="3155caa5-c07b-43b0-8514-cfe6f3d9aedf"/>
  </ds:schemaRefs>
</ds:datastoreItem>
</file>

<file path=customXml/itemProps2.xml><?xml version="1.0" encoding="utf-8"?>
<ds:datastoreItem xmlns:ds="http://schemas.openxmlformats.org/officeDocument/2006/customXml" ds:itemID="{A7831519-0AA2-491A-9248-330523162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3FA3A-AF40-4C12-93E6-96CE5CE2F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567c8-cc53-4162-bcc4-5dbd4ea6602b"/>
    <ds:schemaRef ds:uri="3155caa5-c07b-43b0-8514-cfe6f3d9a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31569-A80A-49F0-9AD1-54E5FBF0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carolyn.soniat@usm.edu</dc:creator>
  <cp:keywords/>
  <dc:description/>
  <cp:lastModifiedBy>Shannon Ladner</cp:lastModifiedBy>
  <cp:revision>4</cp:revision>
  <cp:lastPrinted>2019-12-03T17:22:00Z</cp:lastPrinted>
  <dcterms:created xsi:type="dcterms:W3CDTF">2020-04-01T21:17:00Z</dcterms:created>
  <dcterms:modified xsi:type="dcterms:W3CDTF">2020-04-01T21:18:00Z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0x01010009B323443636024E81B898F7214EAC5E</vt:lpwstr>
  </property>
</Properties>
</file>