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BF39" w14:textId="3F1143FB" w:rsidR="00FB26F9" w:rsidRPr="00034325" w:rsidRDefault="00D8432D" w:rsidP="00034325">
      <w:pPr>
        <w:pStyle w:val="Heading1"/>
        <w:jc w:val="left"/>
      </w:pPr>
      <w:r w:rsidRPr="001251FF">
        <w:rPr>
          <w:noProof/>
        </w:rPr>
        <w:drawing>
          <wp:inline distT="0" distB="0" distL="0" distR="0" wp14:anchorId="6EF8289B" wp14:editId="3DBF45EB">
            <wp:extent cx="3302000" cy="869950"/>
            <wp:effectExtent l="0" t="0" r="0" b="0"/>
            <wp:docPr id="1" name="Picture 5" descr="O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E43F" w14:textId="77777777" w:rsidR="00CB74C6" w:rsidRPr="006310F8" w:rsidRDefault="00CB74C6" w:rsidP="00601460">
      <w:pPr>
        <w:pStyle w:val="Heading1"/>
        <w:rPr>
          <w:rFonts w:ascii="Verdana" w:hAnsi="Verdana" w:cs="Arial"/>
          <w:b w:val="0"/>
          <w:szCs w:val="28"/>
        </w:rPr>
      </w:pPr>
      <w:r w:rsidRPr="006310F8">
        <w:rPr>
          <w:rFonts w:ascii="Verdana" w:hAnsi="Verdana" w:cs="Arial"/>
          <w:b w:val="0"/>
          <w:szCs w:val="28"/>
        </w:rPr>
        <w:t xml:space="preserve">Institutional </w:t>
      </w:r>
      <w:r w:rsidR="000E7556" w:rsidRPr="006310F8">
        <w:rPr>
          <w:rFonts w:ascii="Verdana" w:hAnsi="Verdana" w:cs="Arial"/>
          <w:b w:val="0"/>
          <w:szCs w:val="28"/>
        </w:rPr>
        <w:t>Review BOard</w:t>
      </w:r>
    </w:p>
    <w:p w14:paraId="24DF0627" w14:textId="77777777" w:rsidR="000E7556" w:rsidRPr="006310F8" w:rsidRDefault="00EC595D" w:rsidP="000E7556">
      <w:pPr>
        <w:pStyle w:val="Heading1"/>
        <w:rPr>
          <w:rFonts w:ascii="Verdana" w:hAnsi="Verdana"/>
          <w:szCs w:val="28"/>
        </w:rPr>
      </w:pPr>
      <w:r w:rsidRPr="006310F8">
        <w:rPr>
          <w:rFonts w:ascii="Verdana" w:hAnsi="Verdana"/>
          <w:szCs w:val="28"/>
        </w:rPr>
        <w:t>Translation VerIFICATION FORM</w:t>
      </w:r>
    </w:p>
    <w:p w14:paraId="1AFBC1AA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770"/>
      </w:tblGrid>
      <w:tr w:rsidR="0007409D" w:rsidRPr="006310F8" w14:paraId="301162BA" w14:textId="77777777" w:rsidTr="00034325">
        <w:trPr>
          <w:trHeight w:val="390"/>
        </w:trPr>
        <w:tc>
          <w:tcPr>
            <w:tcW w:w="10770" w:type="dxa"/>
            <w:shd w:val="clear" w:color="FFC000" w:fill="FBBE1A"/>
            <w:vAlign w:val="center"/>
          </w:tcPr>
          <w:p w14:paraId="474152C6" w14:textId="77777777" w:rsidR="0007409D" w:rsidRPr="006310F8" w:rsidRDefault="00EC595D" w:rsidP="00612CF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t xml:space="preserve">TRANSLATION VERIFICATION </w:t>
            </w:r>
            <w:r w:rsidR="00B27EC6" w:rsidRPr="006310F8">
              <w:rPr>
                <w:rFonts w:ascii="Verdana" w:hAnsi="Verdana" w:cs="Arial"/>
                <w:b/>
                <w:sz w:val="28"/>
                <w:szCs w:val="28"/>
              </w:rPr>
              <w:t>PROCEDURES</w:t>
            </w:r>
          </w:p>
        </w:tc>
      </w:tr>
      <w:tr w:rsidR="00996EFD" w:rsidRPr="006310F8" w14:paraId="7C623403" w14:textId="77777777" w:rsidTr="00034325">
        <w:tc>
          <w:tcPr>
            <w:tcW w:w="10770" w:type="dxa"/>
            <w:shd w:val="clear" w:color="FFC000" w:fill="FBBE1A"/>
          </w:tcPr>
          <w:p w14:paraId="26054985" w14:textId="6B1AE6C6" w:rsidR="0007409D" w:rsidRPr="006310F8" w:rsidRDefault="00034325" w:rsidP="0003432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 xml:space="preserve">Use of this template is 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  <w:u w:val="single"/>
              </w:rPr>
              <w:t>optional</w:t>
            </w:r>
            <w:r w:rsidRPr="006310F8">
              <w:rPr>
                <w:rFonts w:ascii="Verdana" w:hAnsi="Verdana"/>
                <w:b/>
                <w:i/>
                <w:sz w:val="28"/>
                <w:szCs w:val="28"/>
              </w:rPr>
              <w:t>.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 However, by federal regulations (</w:t>
            </w:r>
            <w:hyperlink r:id="rId8" w:anchor=":~:text=The%20HHS%20regulations%20require%20that,been%20waived%20by%20an%20IRB." w:history="1"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45 </w:t>
              </w:r>
              <w:r w:rsidRPr="006310F8">
                <w:rPr>
                  <w:rFonts w:ascii="Verdana" w:hAnsi="Verdana"/>
                  <w:b/>
                  <w:bCs/>
                  <w:color w:val="0000FF"/>
                  <w:sz w:val="28"/>
                  <w:szCs w:val="28"/>
                  <w:u w:val="single"/>
                </w:rPr>
                <w:t>CFR</w:t>
              </w:r>
              <w:r w:rsidRPr="006310F8">
                <w:rPr>
                  <w:rFonts w:ascii="Verdana" w:hAnsi="Verdana"/>
                  <w:color w:val="0000FF"/>
                  <w:sz w:val="28"/>
                  <w:szCs w:val="28"/>
                  <w:u w:val="single"/>
                </w:rPr>
                <w:t> 46.116</w:t>
              </w:r>
            </w:hyperlink>
            <w:r w:rsidRPr="006310F8">
              <w:rPr>
                <w:rFonts w:ascii="Verdana" w:hAnsi="Verdana"/>
                <w:sz w:val="28"/>
                <w:szCs w:val="28"/>
              </w:rPr>
              <w:t xml:space="preserve">), all consent documentation must address each of the required elements listed below (purpose, procedures, duration, benefits, risks, alternative procedures, confidentiality, whom to contact in case of injury, and a statement that participation is voluntary).  </w:t>
            </w:r>
          </w:p>
          <w:p w14:paraId="6B2CFC22" w14:textId="77777777" w:rsidR="00C1158C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Documentation is necessary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verify the accuracy </w:t>
            </w:r>
            <w:r w:rsidR="008C1DF7" w:rsidRPr="006310F8">
              <w:rPr>
                <w:rFonts w:ascii="Verdana" w:hAnsi="Verdana"/>
                <w:sz w:val="28"/>
                <w:szCs w:val="28"/>
              </w:rPr>
              <w:t>of any consent form presented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in a language other than English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and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must be completed and submitted </w:t>
            </w:r>
            <w:r w:rsidR="00D7617D" w:rsidRPr="006310F8">
              <w:rPr>
                <w:rFonts w:ascii="Verdana" w:hAnsi="Verdana"/>
                <w:sz w:val="28"/>
                <w:szCs w:val="28"/>
              </w:rPr>
              <w:t xml:space="preserve">electronically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to the IRB for approval </w:t>
            </w:r>
            <w:r w:rsidR="00F05E06" w:rsidRPr="006310F8">
              <w:rPr>
                <w:rFonts w:ascii="Verdana" w:hAnsi="Verdana"/>
                <w:sz w:val="28"/>
                <w:szCs w:val="28"/>
              </w:rPr>
              <w:t>before consent is obtained</w:t>
            </w:r>
            <w:r w:rsidR="004870D6" w:rsidRPr="006310F8">
              <w:rPr>
                <w:rFonts w:ascii="Verdana" w:hAnsi="Verdana"/>
                <w:sz w:val="28"/>
                <w:szCs w:val="28"/>
              </w:rPr>
              <w:t>.</w:t>
            </w:r>
          </w:p>
          <w:p w14:paraId="79A3D623" w14:textId="77777777" w:rsidR="00C1158C" w:rsidRPr="006310F8" w:rsidRDefault="008C1DF7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should be provided with both the English and non-English versions of the consent form for review.</w:t>
            </w:r>
          </w:p>
          <w:p w14:paraId="7DD697BA" w14:textId="77777777" w:rsidR="00C1158C" w:rsidRPr="006310F8" w:rsidRDefault="00D7617D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Witnesses may be contacted by the IRB for verification purposes.</w:t>
            </w:r>
          </w:p>
          <w:p w14:paraId="40F7691D" w14:textId="367E6CBE" w:rsidR="008C1DF7" w:rsidRPr="006310F8" w:rsidRDefault="00C1158C" w:rsidP="00C1158C">
            <w:pPr>
              <w:pStyle w:val="Default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eparate verification</w:t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documentation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must be completed for each additional language in which consent will be obtained.</w:t>
            </w:r>
          </w:p>
          <w:p w14:paraId="6E88423E" w14:textId="7DD2957A" w:rsidR="00996EFD" w:rsidRPr="006310F8" w:rsidRDefault="005E104C" w:rsidP="00A55805">
            <w:pPr>
              <w:pStyle w:val="ListParagraph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="006B0E4C" w:rsidRPr="006310F8">
              <w:rPr>
                <w:rFonts w:ascii="Verdana" w:hAnsi="Verdana"/>
                <w:sz w:val="28"/>
                <w:szCs w:val="28"/>
              </w:rPr>
              <w:tab/>
            </w:r>
            <w:r w:rsidR="006310F8">
              <w:rPr>
                <w:rFonts w:ascii="Verdana" w:hAnsi="Verdana"/>
                <w:sz w:val="28"/>
                <w:szCs w:val="28"/>
              </w:rPr>
              <w:t xml:space="preserve">      </w:t>
            </w:r>
            <w:r w:rsidR="006C2E71" w:rsidRPr="006310F8">
              <w:rPr>
                <w:rFonts w:ascii="Verdana" w:hAnsi="Verdana"/>
                <w:sz w:val="28"/>
                <w:szCs w:val="28"/>
              </w:rPr>
              <w:t xml:space="preserve">Last Edited </w:t>
            </w:r>
            <w:r w:rsidR="006310F8">
              <w:rPr>
                <w:rFonts w:ascii="Verdana" w:hAnsi="Verdana"/>
                <w:sz w:val="28"/>
                <w:szCs w:val="28"/>
              </w:rPr>
              <w:t>August 13</w:t>
            </w:r>
            <w:r w:rsidR="00034325" w:rsidRPr="006310F8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A55805" w:rsidRPr="006310F8">
              <w:rPr>
                <w:rFonts w:ascii="Verdana" w:hAnsi="Verdana"/>
                <w:sz w:val="28"/>
                <w:szCs w:val="28"/>
              </w:rPr>
              <w:t>, 20</w:t>
            </w:r>
            <w:r w:rsidR="00D8432D" w:rsidRPr="006310F8"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</w:tbl>
    <w:p w14:paraId="5E726215" w14:textId="77777777" w:rsidR="00996EFD" w:rsidRPr="006310F8" w:rsidRDefault="00996EFD" w:rsidP="00996EFD">
      <w:pPr>
        <w:rPr>
          <w:rFonts w:ascii="Verdana" w:hAnsi="Verdana"/>
          <w:sz w:val="28"/>
          <w:szCs w:val="28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9"/>
        <w:gridCol w:w="493"/>
        <w:gridCol w:w="284"/>
        <w:gridCol w:w="1988"/>
        <w:gridCol w:w="3690"/>
      </w:tblGrid>
      <w:tr w:rsidR="00003FA8" w:rsidRPr="006310F8" w14:paraId="07A0E5E4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6529975E" w14:textId="77777777" w:rsidR="00003FA8" w:rsidRPr="006310F8" w:rsidRDefault="00003FA8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Today’s date: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0"/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11723545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42A00F27" w14:textId="77777777" w:rsidR="00003FA8" w:rsidRPr="006310F8" w:rsidRDefault="00003FA8" w:rsidP="00612CFE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Project INformation</w:t>
            </w:r>
          </w:p>
        </w:tc>
      </w:tr>
      <w:tr w:rsidR="00F05E06" w:rsidRPr="006310F8" w14:paraId="6DF3D7B7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</w:tcPr>
          <w:p w14:paraId="65725355" w14:textId="77777777" w:rsidR="00F05E06" w:rsidRPr="006310F8" w:rsidRDefault="00F05E06" w:rsidP="009C1FCD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Project Title: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="009C1FCD"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D71B49" w:rsidRPr="006310F8" w14:paraId="263FD909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</w:tcPr>
          <w:p w14:paraId="7EB2A3B8" w14:textId="62BF1483" w:rsidR="00D71B49" w:rsidRPr="006310F8" w:rsidRDefault="00D71B49" w:rsidP="009C1FC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Protocol Number: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32F190DA" w14:textId="77777777" w:rsidTr="00034325">
        <w:trPr>
          <w:trHeight w:val="288"/>
        </w:trPr>
        <w:tc>
          <w:tcPr>
            <w:tcW w:w="4822" w:type="dxa"/>
            <w:gridSpan w:val="2"/>
            <w:shd w:val="clear" w:color="auto" w:fill="auto"/>
            <w:vAlign w:val="center"/>
          </w:tcPr>
          <w:p w14:paraId="3EA780A4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Principal Investigator: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bookmarkStart w:id="1" w:name="_GoBack"/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bookmarkEnd w:id="1"/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AFEE27A" w14:textId="77777777" w:rsidR="00003FA8" w:rsidRPr="006310F8" w:rsidRDefault="00003FA8" w:rsidP="005663E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Phone: 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A3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3E15A3" w:rsidRPr="006310F8">
              <w:rPr>
                <w:rFonts w:ascii="Verdana" w:hAnsi="Verdana"/>
                <w:sz w:val="28"/>
                <w:szCs w:val="28"/>
              </w:rPr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3E15A3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43466C" w14:textId="77777777" w:rsidR="00003FA8" w:rsidRPr="006310F8" w:rsidRDefault="00003FA8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B3AEF" w:rsidRPr="006310F8" w14:paraId="71202CCC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784EB915" w14:textId="47D6290A" w:rsidR="00FB3AEF" w:rsidRPr="006310F8" w:rsidRDefault="00FB3AEF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College: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alias w:val="College"/>
                <w:tag w:val="College"/>
                <w:id w:val="35584976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rts and Sciences" w:value="Arts and Sciences"/>
                  <w:listItem w:displayText="Business and Economic Development" w:value="Business and Economic Development"/>
                  <w:listItem w:displayText="Education and Human Sciences" w:value="Education and Human Sciences"/>
                  <w:listItem w:displayText="Honors" w:value="Honors"/>
                  <w:listItem w:displayText="Nursing and Health Professionals" w:value="Nursing and Health Professionals"/>
                  <w:listItem w:displayText="Other" w:value="Other"/>
                </w:dropDownList>
              </w:sdtPr>
              <w:sdtEndPr/>
              <w:sdtContent>
                <w:r w:rsidR="00D8432D" w:rsidRPr="006310F8">
                  <w:rPr>
                    <w:rStyle w:val="PlaceholderText"/>
                    <w:rFonts w:ascii="Verdana" w:hAnsi="Verdana"/>
                    <w:sz w:val="28"/>
                    <w:szCs w:val="28"/>
                  </w:rPr>
                  <w:t>Choose an item.</w:t>
                </w:r>
              </w:sdtContent>
            </w:sdt>
          </w:p>
        </w:tc>
        <w:tc>
          <w:tcPr>
            <w:tcW w:w="5678" w:type="dxa"/>
            <w:gridSpan w:val="2"/>
            <w:shd w:val="clear" w:color="auto" w:fill="auto"/>
          </w:tcPr>
          <w:p w14:paraId="7F1F5C2D" w14:textId="77777777" w:rsidR="00FB3AEF" w:rsidRPr="006310F8" w:rsidRDefault="00550663" w:rsidP="00612CFE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School and Program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t xml:space="preserve">: 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3AEF"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="00FB3AEF" w:rsidRPr="006310F8">
              <w:rPr>
                <w:rFonts w:ascii="Verdana" w:hAnsi="Verdana"/>
                <w:sz w:val="28"/>
                <w:szCs w:val="28"/>
              </w:rPr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="00FB3AEF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003FA8" w:rsidRPr="006310F8" w14:paraId="53F6573F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BFBFBF"/>
            <w:vAlign w:val="center"/>
          </w:tcPr>
          <w:p w14:paraId="7A637116" w14:textId="77777777" w:rsidR="00003FA8" w:rsidRPr="006310F8" w:rsidRDefault="00EC595D" w:rsidP="00003FA8">
            <w:pPr>
              <w:pStyle w:val="Heading2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TRANSLATION VER</w:t>
            </w:r>
            <w:r w:rsidR="00A55805" w:rsidRPr="006310F8">
              <w:rPr>
                <w:rFonts w:ascii="Verdana" w:hAnsi="Verdana"/>
                <w:sz w:val="28"/>
                <w:szCs w:val="28"/>
              </w:rPr>
              <w:t>i</w:t>
            </w:r>
            <w:r w:rsidRPr="006310F8">
              <w:rPr>
                <w:rFonts w:ascii="Verdana" w:hAnsi="Verdana"/>
                <w:sz w:val="28"/>
                <w:szCs w:val="28"/>
              </w:rPr>
              <w:t>FICATION</w:t>
            </w:r>
          </w:p>
        </w:tc>
      </w:tr>
      <w:tr w:rsidR="00F07B05" w:rsidRPr="006310F8" w14:paraId="64684E32" w14:textId="77777777" w:rsidTr="00034325">
        <w:trPr>
          <w:trHeight w:val="288"/>
        </w:trPr>
        <w:tc>
          <w:tcPr>
            <w:tcW w:w="5106" w:type="dxa"/>
            <w:gridSpan w:val="3"/>
            <w:shd w:val="clear" w:color="auto" w:fill="auto"/>
            <w:vAlign w:val="center"/>
          </w:tcPr>
          <w:p w14:paraId="2C7DE846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Name of Witness to Translation: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5678" w:type="dxa"/>
            <w:gridSpan w:val="2"/>
            <w:shd w:val="clear" w:color="auto" w:fill="auto"/>
          </w:tcPr>
          <w:p w14:paraId="75449DD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Institutional Association: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F07B05" w:rsidRPr="006310F8" w14:paraId="6CE586E8" w14:textId="77777777" w:rsidTr="00034325">
        <w:trPr>
          <w:trHeight w:val="288"/>
        </w:trPr>
        <w:tc>
          <w:tcPr>
            <w:tcW w:w="4329" w:type="dxa"/>
            <w:shd w:val="clear" w:color="auto" w:fill="auto"/>
            <w:vAlign w:val="center"/>
          </w:tcPr>
          <w:p w14:paraId="108CAF35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Phone Number: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  <w:tc>
          <w:tcPr>
            <w:tcW w:w="6455" w:type="dxa"/>
            <w:gridSpan w:val="4"/>
            <w:shd w:val="clear" w:color="auto" w:fill="auto"/>
          </w:tcPr>
          <w:p w14:paraId="002A2BF8" w14:textId="77777777" w:rsidR="00F07B05" w:rsidRPr="006310F8" w:rsidRDefault="00F07B05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Email Address: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</w:tc>
      </w:tr>
      <w:tr w:rsidR="00501B28" w:rsidRPr="006310F8" w14:paraId="0EF2794B" w14:textId="77777777" w:rsidTr="00034325">
        <w:trPr>
          <w:trHeight w:val="288"/>
        </w:trPr>
        <w:tc>
          <w:tcPr>
            <w:tcW w:w="10784" w:type="dxa"/>
            <w:gridSpan w:val="5"/>
            <w:shd w:val="clear" w:color="auto" w:fill="auto"/>
            <w:vAlign w:val="center"/>
          </w:tcPr>
          <w:p w14:paraId="3C756CDE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>Indicate the non-English language in which consent will be obtained:</w:t>
            </w:r>
          </w:p>
          <w:p w14:paraId="7FDE48CD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0D9BDD9B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bookmarkEnd w:id="2"/>
            <w:r w:rsidRPr="006310F8">
              <w:rPr>
                <w:rFonts w:ascii="Verdana" w:hAnsi="Verdana"/>
                <w:sz w:val="28"/>
                <w:szCs w:val="28"/>
              </w:rPr>
              <w:t>Spanish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Mandarin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Arabic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Hindi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D5528A" w:rsidRPr="006310F8">
              <w:rPr>
                <w:rFonts w:ascii="Verdana" w:hAnsi="Verdana"/>
                <w:sz w:val="28"/>
                <w:szCs w:val="28"/>
              </w:rPr>
              <w:t xml:space="preserve"> Ger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man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French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43B"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="0098543B"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="0098543B" w:rsidRPr="006310F8">
              <w:rPr>
                <w:rFonts w:ascii="Verdana" w:hAnsi="Verdana"/>
                <w:sz w:val="28"/>
                <w:szCs w:val="28"/>
              </w:rPr>
              <w:t xml:space="preserve"> Italian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ab/>
            </w:r>
          </w:p>
          <w:p w14:paraId="2F9143F9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</w:p>
          <w:p w14:paraId="72E977ED" w14:textId="77777777" w:rsidR="0098543B" w:rsidRPr="006310F8" w:rsidRDefault="0098543B" w:rsidP="00814557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Russian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Japanese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Korean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Portuguese</w:t>
            </w:r>
            <w:r w:rsidRPr="006310F8">
              <w:rPr>
                <w:rFonts w:ascii="Verdana" w:hAnsi="Verdana"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FORMCHECKBOX </w:instrText>
            </w:r>
            <w:r w:rsidR="00D71B49">
              <w:rPr>
                <w:rFonts w:ascii="Verdana" w:hAnsi="Verdana"/>
                <w:sz w:val="28"/>
                <w:szCs w:val="28"/>
              </w:rPr>
            </w:r>
            <w:r w:rsidR="00D71B49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t xml:space="preserve"> Other (specify): 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01AAC273" w14:textId="77777777" w:rsidR="00501B28" w:rsidRPr="006310F8" w:rsidRDefault="00501B28" w:rsidP="00814557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03FA8" w:rsidRPr="006310F8" w14:paraId="156CB05D" w14:textId="77777777" w:rsidTr="00034325">
        <w:trPr>
          <w:trHeight w:val="681"/>
        </w:trPr>
        <w:tc>
          <w:tcPr>
            <w:tcW w:w="10784" w:type="dxa"/>
            <w:gridSpan w:val="5"/>
            <w:shd w:val="clear" w:color="auto" w:fill="auto"/>
          </w:tcPr>
          <w:p w14:paraId="0723D89E" w14:textId="77777777" w:rsidR="009E1BAB" w:rsidRPr="006310F8" w:rsidRDefault="00F221EB" w:rsidP="00F221EB">
            <w:pPr>
              <w:pStyle w:val="BodyText"/>
              <w:tabs>
                <w:tab w:val="left" w:pos="5015"/>
              </w:tabs>
              <w:ind w:left="0"/>
              <w:rPr>
                <w:rFonts w:ascii="Verdana" w:eastAsia="Times New Roman" w:hAnsi="Verdana"/>
                <w:sz w:val="28"/>
                <w:szCs w:val="28"/>
                <w:u w:val="none"/>
              </w:rPr>
            </w:pPr>
            <w:r w:rsidRPr="006310F8">
              <w:rPr>
                <w:rFonts w:ascii="Verdana" w:eastAsia="Times New Roman" w:hAnsi="Verdana"/>
                <w:sz w:val="28"/>
                <w:szCs w:val="28"/>
                <w:u w:val="none"/>
              </w:rPr>
              <w:lastRenderedPageBreak/>
              <w:t xml:space="preserve">  </w:t>
            </w:r>
          </w:p>
          <w:p w14:paraId="0539C985" w14:textId="77777777" w:rsidR="00957520" w:rsidRPr="006310F8" w:rsidRDefault="008C1DF7" w:rsidP="00B97F70">
            <w:pPr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t xml:space="preserve">By typing my name below, 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>I testify that I have examined both the English version and the non-English version of the consent form</w:t>
            </w:r>
            <w:r w:rsidR="0098543B" w:rsidRPr="006310F8">
              <w:rPr>
                <w:rFonts w:ascii="Verdana" w:hAnsi="Verdana"/>
                <w:sz w:val="28"/>
                <w:szCs w:val="28"/>
              </w:rPr>
              <w:t>s</w:t>
            </w:r>
            <w:r w:rsidR="00EC595D" w:rsidRPr="006310F8">
              <w:rPr>
                <w:rFonts w:ascii="Verdana" w:hAnsi="Verdana"/>
                <w:sz w:val="28"/>
                <w:szCs w:val="28"/>
              </w:rPr>
              <w:t xml:space="preserve"> for the project indicated above and </w:t>
            </w:r>
            <w:r w:rsidR="00F07B05" w:rsidRPr="006310F8">
              <w:rPr>
                <w:rFonts w:ascii="Verdana" w:hAnsi="Verdana"/>
                <w:sz w:val="28"/>
                <w:szCs w:val="28"/>
              </w:rPr>
              <w:t>I attest to the accuracy of the translation.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</w:t>
            </w:r>
            <w:r w:rsidR="00B97F70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</w:t>
            </w:r>
            <w:r w:rsidR="00DD50BF" w:rsidRPr="006310F8">
              <w:rPr>
                <w:rFonts w:ascii="Verdana" w:hAnsi="Verdana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14F4959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53AE8D7B" w14:textId="77777777" w:rsidR="00034325" w:rsidRPr="006310F8" w:rsidRDefault="00B97F70" w:rsidP="00B97F7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A769048" w14:textId="77777777" w:rsidR="00034325" w:rsidRPr="006310F8" w:rsidRDefault="00034325" w:rsidP="00034325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0F8">
              <w:rPr>
                <w:rFonts w:ascii="Verdana" w:hAnsi="Verdana"/>
                <w:sz w:val="28"/>
                <w:szCs w:val="28"/>
              </w:rPr>
              <w:instrText xml:space="preserve"> FORMTEXT </w:instrText>
            </w:r>
            <w:r w:rsidRPr="006310F8">
              <w:rPr>
                <w:rFonts w:ascii="Verdana" w:hAnsi="Verdana"/>
                <w:sz w:val="28"/>
                <w:szCs w:val="28"/>
              </w:rPr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separate"/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noProof/>
                <w:sz w:val="28"/>
                <w:szCs w:val="28"/>
              </w:rPr>
              <w:t> </w:t>
            </w:r>
            <w:r w:rsidRPr="006310F8">
              <w:rPr>
                <w:rFonts w:ascii="Verdana" w:hAnsi="Verdana"/>
                <w:sz w:val="28"/>
                <w:szCs w:val="28"/>
              </w:rPr>
              <w:fldChar w:fldCharType="end"/>
            </w:r>
          </w:p>
          <w:p w14:paraId="618A09DF" w14:textId="14D15E09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______________________________                                                       ____________________________</w:t>
            </w:r>
          </w:p>
          <w:p w14:paraId="07A9A98D" w14:textId="1C84526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Witness to Translation                                                                              Principal Investigator                                      </w:t>
            </w:r>
          </w:p>
          <w:p w14:paraId="12DA2B2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56B6B2CA" w14:textId="77777777" w:rsidR="00034325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_____________________________                                                         _____________________________</w:t>
            </w:r>
          </w:p>
          <w:p w14:paraId="50E0C0CB" w14:textId="51CBDC5B" w:rsidR="00B97F70" w:rsidRPr="006310F8" w:rsidRDefault="00034325" w:rsidP="0003432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10F8">
              <w:rPr>
                <w:rFonts w:ascii="Verdana" w:hAnsi="Verdana"/>
                <w:b/>
                <w:sz w:val="28"/>
                <w:szCs w:val="28"/>
              </w:rPr>
              <w:t xml:space="preserve">  Date                                                                                                             Date</w:t>
            </w:r>
          </w:p>
          <w:p w14:paraId="59510D00" w14:textId="77777777" w:rsidR="00B97F70" w:rsidRPr="006310F8" w:rsidRDefault="00B97F70" w:rsidP="00B97F7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5B6A0D4" w14:textId="77777777" w:rsidR="005F6E87" w:rsidRPr="006310F8" w:rsidRDefault="005F6E87" w:rsidP="0090679F">
      <w:pPr>
        <w:rPr>
          <w:rFonts w:ascii="Verdana" w:hAnsi="Verdana"/>
          <w:sz w:val="28"/>
          <w:szCs w:val="28"/>
        </w:rPr>
      </w:pPr>
    </w:p>
    <w:sectPr w:rsidR="005F6E87" w:rsidRPr="006310F8" w:rsidSect="00F221E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45A03"/>
    <w:multiLevelType w:val="hybridMultilevel"/>
    <w:tmpl w:val="0F3C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197A"/>
    <w:multiLevelType w:val="hybridMultilevel"/>
    <w:tmpl w:val="4808BCA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40E5"/>
    <w:multiLevelType w:val="hybridMultilevel"/>
    <w:tmpl w:val="D6B21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uAG9THEfdraniXwRL3UmpMm/miRv2jBkB0n4mlr6n6Aj5JZP6f1BLqPyULq3KNNd302geekzvokrrhNyOv4wHw==" w:salt="tmtn+VY1mOPQvMlUOQhDSA==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3FA8"/>
    <w:rsid w:val="000071F7"/>
    <w:rsid w:val="00012FDC"/>
    <w:rsid w:val="00016AB4"/>
    <w:rsid w:val="000218E0"/>
    <w:rsid w:val="0002798A"/>
    <w:rsid w:val="00034325"/>
    <w:rsid w:val="000406CB"/>
    <w:rsid w:val="0004435E"/>
    <w:rsid w:val="00045C71"/>
    <w:rsid w:val="000515BE"/>
    <w:rsid w:val="000540CB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439D"/>
    <w:rsid w:val="000A01F1"/>
    <w:rsid w:val="000A1328"/>
    <w:rsid w:val="000A4624"/>
    <w:rsid w:val="000B78C0"/>
    <w:rsid w:val="000C0507"/>
    <w:rsid w:val="000C1163"/>
    <w:rsid w:val="000C3279"/>
    <w:rsid w:val="000C4B51"/>
    <w:rsid w:val="000D2539"/>
    <w:rsid w:val="000D4FF7"/>
    <w:rsid w:val="000E7556"/>
    <w:rsid w:val="000F1422"/>
    <w:rsid w:val="000F2DF4"/>
    <w:rsid w:val="000F6783"/>
    <w:rsid w:val="00105099"/>
    <w:rsid w:val="00111092"/>
    <w:rsid w:val="00120C95"/>
    <w:rsid w:val="001225F8"/>
    <w:rsid w:val="00122BE2"/>
    <w:rsid w:val="001235B6"/>
    <w:rsid w:val="00127669"/>
    <w:rsid w:val="0013148F"/>
    <w:rsid w:val="00143DBB"/>
    <w:rsid w:val="0014663E"/>
    <w:rsid w:val="001526CB"/>
    <w:rsid w:val="00162467"/>
    <w:rsid w:val="00164576"/>
    <w:rsid w:val="00165E15"/>
    <w:rsid w:val="001713E8"/>
    <w:rsid w:val="00180664"/>
    <w:rsid w:val="001814E0"/>
    <w:rsid w:val="00197100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14C96"/>
    <w:rsid w:val="00222C2C"/>
    <w:rsid w:val="00226C44"/>
    <w:rsid w:val="0024060F"/>
    <w:rsid w:val="00250014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A1ECE"/>
    <w:rsid w:val="002A23CB"/>
    <w:rsid w:val="002A2510"/>
    <w:rsid w:val="002B27FD"/>
    <w:rsid w:val="002B2A62"/>
    <w:rsid w:val="002B2CE0"/>
    <w:rsid w:val="002B4D1D"/>
    <w:rsid w:val="002C10B1"/>
    <w:rsid w:val="002C26AC"/>
    <w:rsid w:val="002D0D1C"/>
    <w:rsid w:val="002D222A"/>
    <w:rsid w:val="002E0030"/>
    <w:rsid w:val="002F28DA"/>
    <w:rsid w:val="00301E7D"/>
    <w:rsid w:val="003041C3"/>
    <w:rsid w:val="003076FD"/>
    <w:rsid w:val="0031231F"/>
    <w:rsid w:val="00317005"/>
    <w:rsid w:val="00330D53"/>
    <w:rsid w:val="00331B28"/>
    <w:rsid w:val="00331E36"/>
    <w:rsid w:val="00335259"/>
    <w:rsid w:val="00342675"/>
    <w:rsid w:val="00342D0D"/>
    <w:rsid w:val="003443EE"/>
    <w:rsid w:val="00355AEF"/>
    <w:rsid w:val="003816D7"/>
    <w:rsid w:val="0038272D"/>
    <w:rsid w:val="003929F1"/>
    <w:rsid w:val="0039393E"/>
    <w:rsid w:val="0039397D"/>
    <w:rsid w:val="003A1B63"/>
    <w:rsid w:val="003A41A1"/>
    <w:rsid w:val="003B2326"/>
    <w:rsid w:val="003B4D0D"/>
    <w:rsid w:val="003C15B9"/>
    <w:rsid w:val="003D2229"/>
    <w:rsid w:val="003D3CA6"/>
    <w:rsid w:val="003D4E28"/>
    <w:rsid w:val="003E11D5"/>
    <w:rsid w:val="003E15A3"/>
    <w:rsid w:val="003E65AA"/>
    <w:rsid w:val="003F5496"/>
    <w:rsid w:val="0040207F"/>
    <w:rsid w:val="00427ACC"/>
    <w:rsid w:val="00437ED0"/>
    <w:rsid w:val="00440CD8"/>
    <w:rsid w:val="00441DE2"/>
    <w:rsid w:val="00443837"/>
    <w:rsid w:val="004445EC"/>
    <w:rsid w:val="00450F66"/>
    <w:rsid w:val="00461739"/>
    <w:rsid w:val="00461923"/>
    <w:rsid w:val="00462E99"/>
    <w:rsid w:val="00467865"/>
    <w:rsid w:val="0048685F"/>
    <w:rsid w:val="004870D6"/>
    <w:rsid w:val="0049024B"/>
    <w:rsid w:val="00490931"/>
    <w:rsid w:val="00495456"/>
    <w:rsid w:val="004A1437"/>
    <w:rsid w:val="004A2218"/>
    <w:rsid w:val="004A4198"/>
    <w:rsid w:val="004A54EA"/>
    <w:rsid w:val="004B0578"/>
    <w:rsid w:val="004B1E4C"/>
    <w:rsid w:val="004B3601"/>
    <w:rsid w:val="004B46B5"/>
    <w:rsid w:val="004D37E2"/>
    <w:rsid w:val="004E34C6"/>
    <w:rsid w:val="004F5649"/>
    <w:rsid w:val="004F62AD"/>
    <w:rsid w:val="00501AE8"/>
    <w:rsid w:val="00501B28"/>
    <w:rsid w:val="00504B65"/>
    <w:rsid w:val="005114CE"/>
    <w:rsid w:val="00512169"/>
    <w:rsid w:val="0052122B"/>
    <w:rsid w:val="005226C4"/>
    <w:rsid w:val="00530120"/>
    <w:rsid w:val="005306C1"/>
    <w:rsid w:val="00532E5B"/>
    <w:rsid w:val="00537EC6"/>
    <w:rsid w:val="00540A5B"/>
    <w:rsid w:val="00550663"/>
    <w:rsid w:val="005557F6"/>
    <w:rsid w:val="00563778"/>
    <w:rsid w:val="00565A66"/>
    <w:rsid w:val="005663E0"/>
    <w:rsid w:val="00575105"/>
    <w:rsid w:val="00575316"/>
    <w:rsid w:val="00576584"/>
    <w:rsid w:val="00587532"/>
    <w:rsid w:val="005920FC"/>
    <w:rsid w:val="005A012B"/>
    <w:rsid w:val="005B3650"/>
    <w:rsid w:val="005B4AE2"/>
    <w:rsid w:val="005C1C43"/>
    <w:rsid w:val="005D44DC"/>
    <w:rsid w:val="005E104C"/>
    <w:rsid w:val="005E120E"/>
    <w:rsid w:val="005E63CC"/>
    <w:rsid w:val="005F292C"/>
    <w:rsid w:val="005F6E87"/>
    <w:rsid w:val="0060008D"/>
    <w:rsid w:val="00601460"/>
    <w:rsid w:val="006115A6"/>
    <w:rsid w:val="006119F2"/>
    <w:rsid w:val="006125DC"/>
    <w:rsid w:val="00612CFE"/>
    <w:rsid w:val="00613129"/>
    <w:rsid w:val="00614DFF"/>
    <w:rsid w:val="00615B8C"/>
    <w:rsid w:val="00616581"/>
    <w:rsid w:val="00617C65"/>
    <w:rsid w:val="006310F8"/>
    <w:rsid w:val="00640AAD"/>
    <w:rsid w:val="0064468A"/>
    <w:rsid w:val="006609BA"/>
    <w:rsid w:val="006810BD"/>
    <w:rsid w:val="00682AEC"/>
    <w:rsid w:val="00686850"/>
    <w:rsid w:val="0069774D"/>
    <w:rsid w:val="006A2D73"/>
    <w:rsid w:val="006B0E4C"/>
    <w:rsid w:val="006B1573"/>
    <w:rsid w:val="006B7DBA"/>
    <w:rsid w:val="006C2E71"/>
    <w:rsid w:val="006C45B2"/>
    <w:rsid w:val="006D2635"/>
    <w:rsid w:val="006D3B41"/>
    <w:rsid w:val="006D43D7"/>
    <w:rsid w:val="006D5C6F"/>
    <w:rsid w:val="006D779C"/>
    <w:rsid w:val="006E102C"/>
    <w:rsid w:val="006E4F63"/>
    <w:rsid w:val="006E729E"/>
    <w:rsid w:val="006F3173"/>
    <w:rsid w:val="007106B2"/>
    <w:rsid w:val="007216C5"/>
    <w:rsid w:val="00730D3E"/>
    <w:rsid w:val="00733F1E"/>
    <w:rsid w:val="00734CAC"/>
    <w:rsid w:val="0074026A"/>
    <w:rsid w:val="0074418A"/>
    <w:rsid w:val="0074448E"/>
    <w:rsid w:val="00754FDC"/>
    <w:rsid w:val="00756C53"/>
    <w:rsid w:val="007602AC"/>
    <w:rsid w:val="00774B67"/>
    <w:rsid w:val="00774B98"/>
    <w:rsid w:val="007824C9"/>
    <w:rsid w:val="00793AC6"/>
    <w:rsid w:val="00796D7C"/>
    <w:rsid w:val="007A04FE"/>
    <w:rsid w:val="007A4610"/>
    <w:rsid w:val="007A6F2A"/>
    <w:rsid w:val="007A71DE"/>
    <w:rsid w:val="007B199B"/>
    <w:rsid w:val="007B5378"/>
    <w:rsid w:val="007B6119"/>
    <w:rsid w:val="007C017C"/>
    <w:rsid w:val="007C35AA"/>
    <w:rsid w:val="007E2A15"/>
    <w:rsid w:val="007E32E7"/>
    <w:rsid w:val="007E621E"/>
    <w:rsid w:val="007F1D8A"/>
    <w:rsid w:val="008107D6"/>
    <w:rsid w:val="00814557"/>
    <w:rsid w:val="00841645"/>
    <w:rsid w:val="00842AEB"/>
    <w:rsid w:val="00852EC6"/>
    <w:rsid w:val="0085742E"/>
    <w:rsid w:val="008616DF"/>
    <w:rsid w:val="00865794"/>
    <w:rsid w:val="00867CB5"/>
    <w:rsid w:val="008716A1"/>
    <w:rsid w:val="00873D0B"/>
    <w:rsid w:val="0088657B"/>
    <w:rsid w:val="0088782D"/>
    <w:rsid w:val="008B7081"/>
    <w:rsid w:val="008C1DF7"/>
    <w:rsid w:val="008C510C"/>
    <w:rsid w:val="008D12A8"/>
    <w:rsid w:val="008D7270"/>
    <w:rsid w:val="008E72CF"/>
    <w:rsid w:val="008F15D5"/>
    <w:rsid w:val="008F2276"/>
    <w:rsid w:val="008F397E"/>
    <w:rsid w:val="00902964"/>
    <w:rsid w:val="0090439A"/>
    <w:rsid w:val="0090679F"/>
    <w:rsid w:val="00923243"/>
    <w:rsid w:val="009309C4"/>
    <w:rsid w:val="00931961"/>
    <w:rsid w:val="00937437"/>
    <w:rsid w:val="009440E9"/>
    <w:rsid w:val="0094790F"/>
    <w:rsid w:val="0095029D"/>
    <w:rsid w:val="0095319E"/>
    <w:rsid w:val="00956C97"/>
    <w:rsid w:val="00957520"/>
    <w:rsid w:val="00966B90"/>
    <w:rsid w:val="00970715"/>
    <w:rsid w:val="009737B7"/>
    <w:rsid w:val="009802C4"/>
    <w:rsid w:val="00981FE9"/>
    <w:rsid w:val="0098543B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1FCD"/>
    <w:rsid w:val="009C220D"/>
    <w:rsid w:val="009D276F"/>
    <w:rsid w:val="009D5811"/>
    <w:rsid w:val="009E1BAB"/>
    <w:rsid w:val="009E1C25"/>
    <w:rsid w:val="009E5242"/>
    <w:rsid w:val="009E6464"/>
    <w:rsid w:val="009F0E63"/>
    <w:rsid w:val="00A060EC"/>
    <w:rsid w:val="00A211B2"/>
    <w:rsid w:val="00A23C5E"/>
    <w:rsid w:val="00A26B10"/>
    <w:rsid w:val="00A2727E"/>
    <w:rsid w:val="00A35524"/>
    <w:rsid w:val="00A53CB7"/>
    <w:rsid w:val="00A55805"/>
    <w:rsid w:val="00A615EF"/>
    <w:rsid w:val="00A74F99"/>
    <w:rsid w:val="00A758BF"/>
    <w:rsid w:val="00A7776F"/>
    <w:rsid w:val="00A82BA3"/>
    <w:rsid w:val="00A85B1A"/>
    <w:rsid w:val="00A8747B"/>
    <w:rsid w:val="00A92012"/>
    <w:rsid w:val="00A93FD1"/>
    <w:rsid w:val="00A94ACC"/>
    <w:rsid w:val="00A9737B"/>
    <w:rsid w:val="00AB3F3B"/>
    <w:rsid w:val="00AB6DAA"/>
    <w:rsid w:val="00AC011F"/>
    <w:rsid w:val="00AD089F"/>
    <w:rsid w:val="00AD62ED"/>
    <w:rsid w:val="00AD77EA"/>
    <w:rsid w:val="00AE2900"/>
    <w:rsid w:val="00AE6FA4"/>
    <w:rsid w:val="00AF0072"/>
    <w:rsid w:val="00AF2932"/>
    <w:rsid w:val="00AF3206"/>
    <w:rsid w:val="00AF4D5F"/>
    <w:rsid w:val="00B03907"/>
    <w:rsid w:val="00B11811"/>
    <w:rsid w:val="00B15FCC"/>
    <w:rsid w:val="00B241B1"/>
    <w:rsid w:val="00B27EC6"/>
    <w:rsid w:val="00B311E1"/>
    <w:rsid w:val="00B32F0D"/>
    <w:rsid w:val="00B36198"/>
    <w:rsid w:val="00B4021C"/>
    <w:rsid w:val="00B454F8"/>
    <w:rsid w:val="00B46F56"/>
    <w:rsid w:val="00B4735C"/>
    <w:rsid w:val="00B664C9"/>
    <w:rsid w:val="00B70525"/>
    <w:rsid w:val="00B705FB"/>
    <w:rsid w:val="00B763EF"/>
    <w:rsid w:val="00B77CB0"/>
    <w:rsid w:val="00B821AB"/>
    <w:rsid w:val="00B90EC2"/>
    <w:rsid w:val="00B93149"/>
    <w:rsid w:val="00B94D26"/>
    <w:rsid w:val="00B97F70"/>
    <w:rsid w:val="00BA2095"/>
    <w:rsid w:val="00BA268F"/>
    <w:rsid w:val="00BA2F61"/>
    <w:rsid w:val="00BA5C1B"/>
    <w:rsid w:val="00BA74A2"/>
    <w:rsid w:val="00BB1619"/>
    <w:rsid w:val="00BB2A8A"/>
    <w:rsid w:val="00BB75DB"/>
    <w:rsid w:val="00BC36AF"/>
    <w:rsid w:val="00BD6F58"/>
    <w:rsid w:val="00BE1480"/>
    <w:rsid w:val="00C01FD4"/>
    <w:rsid w:val="00C03F6F"/>
    <w:rsid w:val="00C079CA"/>
    <w:rsid w:val="00C102E4"/>
    <w:rsid w:val="00C1158C"/>
    <w:rsid w:val="00C133F3"/>
    <w:rsid w:val="00C16555"/>
    <w:rsid w:val="00C255F7"/>
    <w:rsid w:val="00C27E84"/>
    <w:rsid w:val="00C318F4"/>
    <w:rsid w:val="00C32E5F"/>
    <w:rsid w:val="00C32EFF"/>
    <w:rsid w:val="00C47D06"/>
    <w:rsid w:val="00C50D9D"/>
    <w:rsid w:val="00C530AF"/>
    <w:rsid w:val="00C67741"/>
    <w:rsid w:val="00C67FFB"/>
    <w:rsid w:val="00C70E44"/>
    <w:rsid w:val="00C725B1"/>
    <w:rsid w:val="00C74647"/>
    <w:rsid w:val="00C757D4"/>
    <w:rsid w:val="00C76039"/>
    <w:rsid w:val="00C76480"/>
    <w:rsid w:val="00C7739F"/>
    <w:rsid w:val="00C85D31"/>
    <w:rsid w:val="00C92FD6"/>
    <w:rsid w:val="00C93D0E"/>
    <w:rsid w:val="00CA37B1"/>
    <w:rsid w:val="00CA54A3"/>
    <w:rsid w:val="00CB74C6"/>
    <w:rsid w:val="00CC6598"/>
    <w:rsid w:val="00CC6BB1"/>
    <w:rsid w:val="00CD272D"/>
    <w:rsid w:val="00CF5590"/>
    <w:rsid w:val="00D01268"/>
    <w:rsid w:val="00D06840"/>
    <w:rsid w:val="00D14E73"/>
    <w:rsid w:val="00D4090B"/>
    <w:rsid w:val="00D5528A"/>
    <w:rsid w:val="00D6155E"/>
    <w:rsid w:val="00D62867"/>
    <w:rsid w:val="00D71B49"/>
    <w:rsid w:val="00D738EF"/>
    <w:rsid w:val="00D747BB"/>
    <w:rsid w:val="00D7617D"/>
    <w:rsid w:val="00D8432D"/>
    <w:rsid w:val="00D85DF2"/>
    <w:rsid w:val="00D85FCC"/>
    <w:rsid w:val="00D92CC5"/>
    <w:rsid w:val="00D95AA9"/>
    <w:rsid w:val="00DB0AC9"/>
    <w:rsid w:val="00DB16E6"/>
    <w:rsid w:val="00DC3CC5"/>
    <w:rsid w:val="00DC47A2"/>
    <w:rsid w:val="00DD50BF"/>
    <w:rsid w:val="00DE1551"/>
    <w:rsid w:val="00DE1F07"/>
    <w:rsid w:val="00DE5B70"/>
    <w:rsid w:val="00DE7FB7"/>
    <w:rsid w:val="00DF2484"/>
    <w:rsid w:val="00E0111E"/>
    <w:rsid w:val="00E014FC"/>
    <w:rsid w:val="00E03965"/>
    <w:rsid w:val="00E03E1F"/>
    <w:rsid w:val="00E04463"/>
    <w:rsid w:val="00E20DDA"/>
    <w:rsid w:val="00E241D6"/>
    <w:rsid w:val="00E32A8B"/>
    <w:rsid w:val="00E36054"/>
    <w:rsid w:val="00E37E7B"/>
    <w:rsid w:val="00E46E04"/>
    <w:rsid w:val="00E546FB"/>
    <w:rsid w:val="00E646E4"/>
    <w:rsid w:val="00E8449E"/>
    <w:rsid w:val="00E87396"/>
    <w:rsid w:val="00E963BE"/>
    <w:rsid w:val="00EA2FB4"/>
    <w:rsid w:val="00EA3DC0"/>
    <w:rsid w:val="00EA45E9"/>
    <w:rsid w:val="00EB5550"/>
    <w:rsid w:val="00EC42A3"/>
    <w:rsid w:val="00EC5402"/>
    <w:rsid w:val="00EC595D"/>
    <w:rsid w:val="00EC792A"/>
    <w:rsid w:val="00ED0185"/>
    <w:rsid w:val="00EE018C"/>
    <w:rsid w:val="00EE63B3"/>
    <w:rsid w:val="00EF4DEF"/>
    <w:rsid w:val="00EF60E1"/>
    <w:rsid w:val="00EF7F81"/>
    <w:rsid w:val="00F001EE"/>
    <w:rsid w:val="00F0051C"/>
    <w:rsid w:val="00F02BD3"/>
    <w:rsid w:val="00F03FC7"/>
    <w:rsid w:val="00F05E06"/>
    <w:rsid w:val="00F06BD0"/>
    <w:rsid w:val="00F07933"/>
    <w:rsid w:val="00F07B05"/>
    <w:rsid w:val="00F221EB"/>
    <w:rsid w:val="00F231C0"/>
    <w:rsid w:val="00F3274B"/>
    <w:rsid w:val="00F37DC4"/>
    <w:rsid w:val="00F42403"/>
    <w:rsid w:val="00F47A06"/>
    <w:rsid w:val="00F620AD"/>
    <w:rsid w:val="00F64323"/>
    <w:rsid w:val="00F675E8"/>
    <w:rsid w:val="00F75EBB"/>
    <w:rsid w:val="00F83033"/>
    <w:rsid w:val="00F86A08"/>
    <w:rsid w:val="00F87687"/>
    <w:rsid w:val="00F939AB"/>
    <w:rsid w:val="00F94890"/>
    <w:rsid w:val="00F949A1"/>
    <w:rsid w:val="00F966AA"/>
    <w:rsid w:val="00FA0453"/>
    <w:rsid w:val="00FA6E56"/>
    <w:rsid w:val="00FB26F9"/>
    <w:rsid w:val="00FB3632"/>
    <w:rsid w:val="00FB3AEF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7D3"/>
    <w:rsid w:val="00FD4C68"/>
    <w:rsid w:val="00FD5902"/>
    <w:rsid w:val="00FD661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C81B1"/>
  <w15:chartTrackingRefBased/>
  <w15:docId w15:val="{B22E938E-50E8-4DCA-B32D-E6EE77F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468A"/>
    <w:rPr>
      <w:rFonts w:ascii="Arial" w:hAnsi="Arial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link w:val="Italic"/>
    <w:rsid w:val="00540A5B"/>
    <w:rPr>
      <w:rFonts w:ascii="Arial" w:hAnsi="Arial"/>
      <w:i/>
      <w:sz w:val="16"/>
      <w:szCs w:val="24"/>
    </w:rPr>
  </w:style>
  <w:style w:type="character" w:styleId="PlaceholderText">
    <w:name w:val="Placeholder Tex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1"/>
    <w:unhideWhenUsed/>
    <w:qFormat/>
    <w:rsid w:val="00FC2F4E"/>
    <w:pPr>
      <w:ind w:left="720"/>
      <w:contextualSpacing/>
    </w:pPr>
  </w:style>
  <w:style w:type="character" w:styleId="Hyperlink">
    <w:name w:val="Hyperlink"/>
    <w:unhideWhenUsed/>
    <w:rsid w:val="009E5242"/>
    <w:rPr>
      <w:color w:val="0000FF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7ACB"/>
    <w:rPr>
      <w:rFonts w:ascii="Arial" w:hAnsi="Arial"/>
      <w:b/>
      <w:caps/>
      <w:spacing w:val="8"/>
      <w:szCs w:val="24"/>
    </w:rPr>
  </w:style>
  <w:style w:type="paragraph" w:customStyle="1" w:styleId="Default">
    <w:name w:val="Default"/>
    <w:rsid w:val="004870D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0E4C"/>
    <w:pPr>
      <w:widowControl w:val="0"/>
      <w:ind w:left="106"/>
    </w:pPr>
    <w:rPr>
      <w:rFonts w:eastAsia="Arial"/>
      <w:sz w:val="20"/>
      <w:szCs w:val="20"/>
      <w:u w:val="single"/>
    </w:rPr>
  </w:style>
  <w:style w:type="character" w:customStyle="1" w:styleId="BodyTextChar">
    <w:name w:val="Body Text Char"/>
    <w:link w:val="BodyText"/>
    <w:uiPriority w:val="1"/>
    <w:rsid w:val="006B0E4C"/>
    <w:rPr>
      <w:rFonts w:ascii="Arial" w:eastAsia="Arial" w:hAnsi="Arial" w:cs="Times New Roman"/>
      <w:u w:val="single"/>
    </w:rPr>
  </w:style>
  <w:style w:type="paragraph" w:customStyle="1" w:styleId="TableParagraph">
    <w:name w:val="Table Paragraph"/>
    <w:basedOn w:val="Normal"/>
    <w:uiPriority w:val="1"/>
    <w:qFormat/>
    <w:rsid w:val="006B0E4C"/>
    <w:pPr>
      <w:widowControl w:val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informed-consent/index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D8FE-7DE7-4DEB-957F-F4B3EF185FE7}"/>
      </w:docPartPr>
      <w:docPartBody>
        <w:p w:rsidR="002A7CB9" w:rsidRDefault="007D0B7C">
          <w:r w:rsidRPr="00E459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7C"/>
    <w:rsid w:val="0014110A"/>
    <w:rsid w:val="002A7CB9"/>
    <w:rsid w:val="00402790"/>
    <w:rsid w:val="004C23E7"/>
    <w:rsid w:val="007D0B7C"/>
    <w:rsid w:val="00AA6A3D"/>
    <w:rsid w:val="00D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D0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DE628-D070-4A3F-8345-3C5D0F2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Verification Form</vt:lpstr>
    </vt:vector>
  </TitlesOfParts>
  <Company>University of Southern Mississippi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Verification Form</dc:title>
  <dc:subject>IRB Form</dc:subject>
  <dc:creator>Southern MISS IRB</dc:creator>
  <cp:keywords/>
  <cp:lastModifiedBy>Alicia Macchione</cp:lastModifiedBy>
  <cp:revision>3</cp:revision>
  <cp:lastPrinted>2014-02-06T18:20:00Z</cp:lastPrinted>
  <dcterms:created xsi:type="dcterms:W3CDTF">2021-08-13T15:45:00Z</dcterms:created>
  <dcterms:modified xsi:type="dcterms:W3CDTF">2022-05-18T14:11:00Z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